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A2" w:rsidRPr="009E7A81" w:rsidRDefault="00FA5FA2">
      <w:pPr>
        <w:spacing w:before="120"/>
        <w:jc w:val="center"/>
        <w:rPr>
          <w:b/>
          <w:szCs w:val="28"/>
        </w:rPr>
      </w:pPr>
      <w:r w:rsidRPr="009E7A81">
        <w:rPr>
          <w:b/>
          <w:szCs w:val="28"/>
        </w:rPr>
        <w:t xml:space="preserve">КИЇВСЬКИЙ НАЦІОНАЛЬНИЙ УНІВЕРСИТЕТ </w:t>
      </w:r>
    </w:p>
    <w:p w:rsidR="00FA5FA2" w:rsidRPr="009E7A81" w:rsidRDefault="00FA5FA2">
      <w:pPr>
        <w:jc w:val="center"/>
        <w:rPr>
          <w:b/>
          <w:szCs w:val="28"/>
        </w:rPr>
      </w:pPr>
      <w:r w:rsidRPr="009E7A81">
        <w:rPr>
          <w:b/>
          <w:szCs w:val="28"/>
        </w:rPr>
        <w:t>ІМЕНІ ТАРАСА ШЕВЧЕНКА</w:t>
      </w:r>
    </w:p>
    <w:p w:rsidR="00FA5FA2" w:rsidRPr="009E7A81" w:rsidRDefault="00FA5FA2">
      <w:pPr>
        <w:rPr>
          <w:b/>
          <w:sz w:val="18"/>
          <w:szCs w:val="18"/>
        </w:rPr>
      </w:pPr>
    </w:p>
    <w:p w:rsidR="006444CD" w:rsidRPr="009E7A81" w:rsidRDefault="006444CD" w:rsidP="006444CD">
      <w:pPr>
        <w:jc w:val="center"/>
        <w:rPr>
          <w:sz w:val="20"/>
          <w:szCs w:val="20"/>
        </w:rPr>
      </w:pPr>
      <w:r w:rsidRPr="009E7A81">
        <w:rPr>
          <w:b/>
          <w:szCs w:val="28"/>
        </w:rPr>
        <w:t>Факультет соціології</w:t>
      </w:r>
    </w:p>
    <w:p w:rsidR="00FA5FA2" w:rsidRPr="009E7A81" w:rsidRDefault="00FA5FA2">
      <w:pPr>
        <w:jc w:val="center"/>
        <w:rPr>
          <w:sz w:val="20"/>
          <w:szCs w:val="20"/>
        </w:rPr>
      </w:pPr>
    </w:p>
    <w:p w:rsidR="00FA5FA2" w:rsidRPr="009E7A81" w:rsidRDefault="00FA5FA2">
      <w:pPr>
        <w:jc w:val="center"/>
        <w:rPr>
          <w:i/>
          <w:sz w:val="16"/>
          <w:szCs w:val="16"/>
        </w:rPr>
      </w:pPr>
    </w:p>
    <w:p w:rsidR="00FA5FA2" w:rsidRPr="009E7A81" w:rsidRDefault="00AD2D1F">
      <w:pPr>
        <w:spacing w:before="120"/>
        <w:rPr>
          <w:sz w:val="24"/>
        </w:rPr>
      </w:pPr>
      <w:r w:rsidRPr="009E7A81">
        <w:rPr>
          <w:sz w:val="24"/>
        </w:rPr>
        <w:t>Кафедра теорії та історії соціології</w:t>
      </w:r>
    </w:p>
    <w:p w:rsidR="006444CD" w:rsidRPr="00050EEE" w:rsidRDefault="006444CD">
      <w:pPr>
        <w:ind w:left="4536"/>
        <w:jc w:val="center"/>
        <w:rPr>
          <w:b/>
          <w:sz w:val="24"/>
        </w:rPr>
      </w:pPr>
    </w:p>
    <w:p w:rsidR="00FA5FA2" w:rsidRPr="009E7A81" w:rsidRDefault="006444CD">
      <w:pPr>
        <w:ind w:left="4536"/>
        <w:jc w:val="center"/>
        <w:rPr>
          <w:b/>
          <w:sz w:val="24"/>
          <w:lang w:val="ru-RU"/>
        </w:rPr>
      </w:pPr>
      <w:r w:rsidRPr="00050EEE">
        <w:rPr>
          <w:b/>
          <w:sz w:val="24"/>
        </w:rPr>
        <w:t xml:space="preserve"> </w:t>
      </w:r>
      <w:r w:rsidR="00FA5FA2" w:rsidRPr="009E7A81">
        <w:rPr>
          <w:b/>
          <w:sz w:val="24"/>
          <w:lang w:val="ru-RU"/>
        </w:rPr>
        <w:t>«ЗАТВЕРДЖУЮ»</w:t>
      </w:r>
    </w:p>
    <w:p w:rsidR="00FA5FA2" w:rsidRPr="009E7A81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9E7A81">
        <w:rPr>
          <w:bCs/>
          <w:color w:val="191919"/>
          <w:spacing w:val="-8"/>
          <w:sz w:val="22"/>
          <w:szCs w:val="22"/>
        </w:rPr>
        <w:t xml:space="preserve">Заступник </w:t>
      </w:r>
      <w:r w:rsidRPr="009E7A81"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FA5FA2" w:rsidRPr="009E7A81" w:rsidRDefault="00FA5FA2">
      <w:pPr>
        <w:spacing w:line="216" w:lineRule="auto"/>
        <w:ind w:left="4536"/>
        <w:jc w:val="center"/>
      </w:pPr>
      <w:r w:rsidRPr="009E7A81">
        <w:t>______________________</w:t>
      </w:r>
    </w:p>
    <w:p w:rsidR="00FA5FA2" w:rsidRPr="009E7A81" w:rsidRDefault="00FA5FA2">
      <w:pPr>
        <w:spacing w:line="216" w:lineRule="auto"/>
        <w:ind w:left="4536"/>
        <w:jc w:val="center"/>
        <w:rPr>
          <w:sz w:val="24"/>
        </w:rPr>
      </w:pPr>
      <w:r w:rsidRPr="009E7A81">
        <w:rPr>
          <w:sz w:val="24"/>
        </w:rPr>
        <w:t>«____»____________20</w:t>
      </w:r>
      <w:r w:rsidR="00050EEE">
        <w:rPr>
          <w:sz w:val="24"/>
        </w:rPr>
        <w:t>18</w:t>
      </w:r>
      <w:r w:rsidRPr="009E7A81">
        <w:rPr>
          <w:sz w:val="24"/>
        </w:rPr>
        <w:t xml:space="preserve"> року</w:t>
      </w:r>
    </w:p>
    <w:p w:rsidR="00FA5FA2" w:rsidRPr="009E7A81" w:rsidRDefault="00FA5FA2"/>
    <w:p w:rsidR="000166BA" w:rsidRPr="009E7A81" w:rsidRDefault="000166BA"/>
    <w:p w:rsidR="000166BA" w:rsidRPr="009E7A81" w:rsidRDefault="000166BA"/>
    <w:p w:rsidR="00FA5FA2" w:rsidRPr="009E7A81" w:rsidRDefault="00FA5FA2">
      <w:pPr>
        <w:pStyle w:val="2"/>
        <w:ind w:left="0"/>
        <w:rPr>
          <w:bCs/>
          <w:sz w:val="30"/>
          <w:szCs w:val="3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A81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FA5FA2" w:rsidRPr="00050EEE" w:rsidRDefault="00AD2D1F" w:rsidP="00AD2D1F">
      <w:pPr>
        <w:pStyle w:val="4"/>
        <w:rPr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0EEE">
        <w:rPr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Соціологія глобалізації</w:t>
      </w:r>
    </w:p>
    <w:p w:rsidR="00FA5FA2" w:rsidRPr="009E7A81" w:rsidRDefault="00FA5FA2">
      <w:pPr>
        <w:jc w:val="center"/>
        <w:rPr>
          <w:i/>
          <w:sz w:val="18"/>
          <w:szCs w:val="18"/>
        </w:rPr>
      </w:pPr>
    </w:p>
    <w:p w:rsidR="00FA5FA2" w:rsidRDefault="00FA5FA2">
      <w:pPr>
        <w:jc w:val="center"/>
        <w:rPr>
          <w:b/>
          <w:sz w:val="24"/>
        </w:rPr>
      </w:pPr>
      <w:r w:rsidRPr="009E7A81">
        <w:rPr>
          <w:b/>
          <w:sz w:val="24"/>
        </w:rPr>
        <w:t>для студентів</w:t>
      </w:r>
    </w:p>
    <w:p w:rsidR="00050EEE" w:rsidRDefault="00050EEE">
      <w:pPr>
        <w:jc w:val="center"/>
        <w:rPr>
          <w:b/>
          <w:sz w:val="24"/>
        </w:rPr>
      </w:pPr>
    </w:p>
    <w:p w:rsidR="00050EEE" w:rsidRPr="009E7A81" w:rsidRDefault="00050EEE">
      <w:pPr>
        <w:jc w:val="center"/>
        <w:rPr>
          <w:b/>
          <w:sz w:val="24"/>
        </w:rPr>
      </w:pPr>
    </w:p>
    <w:p w:rsidR="00050EEE" w:rsidRPr="000166BA" w:rsidRDefault="00050EEE" w:rsidP="00050EEE">
      <w:pPr>
        <w:spacing w:line="216" w:lineRule="auto"/>
        <w:ind w:firstLine="284"/>
        <w:rPr>
          <w:sz w:val="22"/>
          <w:szCs w:val="22"/>
        </w:rPr>
      </w:pPr>
      <w:r w:rsidRPr="00276101">
        <w:rPr>
          <w:sz w:val="22"/>
          <w:szCs w:val="22"/>
        </w:rPr>
        <w:t xml:space="preserve">галузь знань </w:t>
      </w:r>
      <w:r w:rsidRPr="00276101">
        <w:rPr>
          <w:sz w:val="22"/>
          <w:szCs w:val="22"/>
        </w:rPr>
        <w:tab/>
      </w:r>
      <w:r w:rsidR="009E73AD" w:rsidRPr="009E73AD">
        <w:rPr>
          <w:sz w:val="22"/>
          <w:szCs w:val="22"/>
          <w:lang w:val="ru-RU"/>
        </w:rPr>
        <w:t>05</w:t>
      </w:r>
      <w:r w:rsidRPr="00276101">
        <w:rPr>
          <w:sz w:val="22"/>
          <w:szCs w:val="22"/>
        </w:rPr>
        <w:t xml:space="preserve"> Соціальн</w:t>
      </w:r>
      <w:r w:rsidR="009E73AD">
        <w:rPr>
          <w:sz w:val="22"/>
          <w:szCs w:val="22"/>
        </w:rPr>
        <w:t>і та поведінкові науки</w:t>
      </w:r>
    </w:p>
    <w:p w:rsidR="00050EEE" w:rsidRDefault="00050EEE" w:rsidP="00050EEE">
      <w:pPr>
        <w:spacing w:line="216" w:lineRule="auto"/>
        <w:jc w:val="center"/>
        <w:rPr>
          <w:i/>
          <w:sz w:val="16"/>
          <w:szCs w:val="16"/>
        </w:rPr>
      </w:pPr>
    </w:p>
    <w:p w:rsidR="00050EEE" w:rsidRPr="000166BA" w:rsidRDefault="009E73AD" w:rsidP="00050EEE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="00050EEE">
        <w:rPr>
          <w:sz w:val="22"/>
          <w:szCs w:val="22"/>
        </w:rPr>
        <w:t xml:space="preserve"> </w:t>
      </w:r>
      <w:r w:rsidR="00050EEE">
        <w:rPr>
          <w:sz w:val="22"/>
          <w:szCs w:val="22"/>
        </w:rPr>
        <w:tab/>
        <w:t>0</w:t>
      </w:r>
      <w:r>
        <w:rPr>
          <w:sz w:val="22"/>
          <w:szCs w:val="22"/>
        </w:rPr>
        <w:t xml:space="preserve">54 </w:t>
      </w:r>
      <w:bookmarkStart w:id="0" w:name="_GoBack"/>
      <w:bookmarkEnd w:id="0"/>
      <w:r w:rsidR="00050EEE" w:rsidRPr="000166BA">
        <w:rPr>
          <w:sz w:val="22"/>
          <w:szCs w:val="22"/>
        </w:rPr>
        <w:t xml:space="preserve"> «Соціологія»</w:t>
      </w:r>
    </w:p>
    <w:p w:rsidR="00050EEE" w:rsidRPr="000166BA" w:rsidRDefault="00050EEE" w:rsidP="00050EEE">
      <w:pPr>
        <w:spacing w:line="216" w:lineRule="auto"/>
        <w:ind w:firstLine="284"/>
        <w:rPr>
          <w:sz w:val="22"/>
          <w:szCs w:val="22"/>
        </w:rPr>
      </w:pPr>
    </w:p>
    <w:p w:rsidR="00050EEE" w:rsidRPr="000166BA" w:rsidRDefault="00050EEE" w:rsidP="00050EEE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бакалавр</w:t>
      </w:r>
    </w:p>
    <w:p w:rsidR="00050EEE" w:rsidRPr="000166BA" w:rsidRDefault="00050EEE" w:rsidP="00050EEE">
      <w:pPr>
        <w:spacing w:line="216" w:lineRule="auto"/>
        <w:ind w:firstLine="284"/>
        <w:rPr>
          <w:sz w:val="22"/>
          <w:szCs w:val="22"/>
        </w:rPr>
      </w:pPr>
    </w:p>
    <w:p w:rsidR="00050EEE" w:rsidRPr="000166BA" w:rsidRDefault="00050EEE" w:rsidP="00050EEE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«Соціологія»</w:t>
      </w:r>
    </w:p>
    <w:p w:rsidR="00050EEE" w:rsidRPr="000166BA" w:rsidRDefault="00050EEE" w:rsidP="00050EEE">
      <w:pPr>
        <w:spacing w:line="216" w:lineRule="auto"/>
        <w:ind w:firstLine="284"/>
        <w:rPr>
          <w:sz w:val="22"/>
          <w:szCs w:val="22"/>
        </w:rPr>
      </w:pPr>
    </w:p>
    <w:p w:rsidR="00050EEE" w:rsidRPr="000166BA" w:rsidRDefault="00050EEE" w:rsidP="00050EEE">
      <w:pPr>
        <w:spacing w:line="216" w:lineRule="auto"/>
        <w:ind w:firstLine="284"/>
        <w:rPr>
          <w:sz w:val="22"/>
          <w:szCs w:val="22"/>
        </w:rPr>
      </w:pPr>
      <w:bookmarkStart w:id="1" w:name="OLE_LINK3"/>
      <w:bookmarkStart w:id="2" w:name="OLE_LINK4"/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 w:rsidR="00453A4F">
        <w:rPr>
          <w:sz w:val="22"/>
          <w:szCs w:val="22"/>
        </w:rPr>
        <w:t xml:space="preserve">вибіркова </w:t>
      </w:r>
    </w:p>
    <w:bookmarkEnd w:id="1"/>
    <w:bookmarkEnd w:id="2"/>
    <w:p w:rsidR="00050EEE" w:rsidRDefault="00050EEE" w:rsidP="00050EEE">
      <w:pPr>
        <w:spacing w:before="40"/>
        <w:ind w:left="3969"/>
        <w:jc w:val="both"/>
        <w:rPr>
          <w:sz w:val="24"/>
        </w:rPr>
      </w:pPr>
    </w:p>
    <w:p w:rsidR="00072D5A" w:rsidRPr="009E7A81" w:rsidRDefault="00072D5A">
      <w:pPr>
        <w:spacing w:before="40"/>
        <w:ind w:left="3969"/>
        <w:jc w:val="both"/>
        <w:rPr>
          <w:sz w:val="24"/>
        </w:rPr>
      </w:pPr>
    </w:p>
    <w:p w:rsidR="000166BA" w:rsidRPr="009E7A81" w:rsidRDefault="000166BA">
      <w:pPr>
        <w:spacing w:before="40"/>
        <w:ind w:left="3969"/>
        <w:jc w:val="both"/>
        <w:rPr>
          <w:sz w:val="24"/>
        </w:rPr>
      </w:pPr>
    </w:p>
    <w:p w:rsidR="00FA5FA2" w:rsidRPr="009E73AD" w:rsidRDefault="00FA5FA2">
      <w:pPr>
        <w:spacing w:before="40"/>
        <w:ind w:left="3969"/>
        <w:jc w:val="both"/>
        <w:rPr>
          <w:b/>
          <w:szCs w:val="28"/>
        </w:rPr>
      </w:pPr>
      <w:r w:rsidRPr="00050EEE">
        <w:rPr>
          <w:sz w:val="24"/>
        </w:rPr>
        <w:t xml:space="preserve">Форма навчання </w:t>
      </w:r>
      <w:r w:rsidRPr="00050EEE">
        <w:rPr>
          <w:sz w:val="24"/>
        </w:rPr>
        <w:tab/>
      </w:r>
      <w:r w:rsidRPr="00050EEE">
        <w:rPr>
          <w:sz w:val="24"/>
        </w:rPr>
        <w:tab/>
      </w:r>
      <w:r w:rsidRPr="00050EEE">
        <w:rPr>
          <w:sz w:val="24"/>
        </w:rPr>
        <w:tab/>
      </w:r>
      <w:r w:rsidR="000166BA" w:rsidRPr="00050EEE">
        <w:rPr>
          <w:sz w:val="24"/>
        </w:rPr>
        <w:t>денна</w:t>
      </w:r>
    </w:p>
    <w:p w:rsidR="00FA5FA2" w:rsidRPr="009E73AD" w:rsidRDefault="00FA5FA2">
      <w:pPr>
        <w:spacing w:before="40"/>
        <w:ind w:left="3969"/>
        <w:rPr>
          <w:sz w:val="24"/>
          <w:u w:val="single"/>
        </w:rPr>
      </w:pPr>
      <w:r w:rsidRPr="00050EEE">
        <w:rPr>
          <w:sz w:val="24"/>
        </w:rPr>
        <w:t xml:space="preserve">Навчальний рік </w:t>
      </w:r>
      <w:r w:rsidRPr="00050EEE">
        <w:rPr>
          <w:sz w:val="24"/>
        </w:rPr>
        <w:tab/>
      </w:r>
      <w:r w:rsidRPr="00050EEE">
        <w:rPr>
          <w:sz w:val="24"/>
        </w:rPr>
        <w:tab/>
      </w:r>
      <w:r w:rsidRPr="00050EEE">
        <w:rPr>
          <w:sz w:val="24"/>
        </w:rPr>
        <w:tab/>
      </w:r>
      <w:r w:rsidRPr="00050EEE">
        <w:rPr>
          <w:sz w:val="24"/>
        </w:rPr>
        <w:tab/>
        <w:t>20</w:t>
      </w:r>
      <w:r w:rsidR="000166BA" w:rsidRPr="00050EEE">
        <w:rPr>
          <w:sz w:val="24"/>
        </w:rPr>
        <w:t>1</w:t>
      </w:r>
      <w:r w:rsidR="005F29BA" w:rsidRPr="009E73AD">
        <w:rPr>
          <w:sz w:val="24"/>
        </w:rPr>
        <w:t>8</w:t>
      </w:r>
      <w:r w:rsidRPr="00050EEE">
        <w:rPr>
          <w:sz w:val="24"/>
        </w:rPr>
        <w:t>/20</w:t>
      </w:r>
      <w:r w:rsidR="000166BA" w:rsidRPr="00050EEE">
        <w:rPr>
          <w:sz w:val="24"/>
        </w:rPr>
        <w:t>1</w:t>
      </w:r>
      <w:r w:rsidR="005F29BA" w:rsidRPr="009E73AD">
        <w:rPr>
          <w:sz w:val="24"/>
        </w:rPr>
        <w:t>9</w:t>
      </w:r>
    </w:p>
    <w:p w:rsidR="00FA5FA2" w:rsidRPr="009E73AD" w:rsidRDefault="00FA5FA2">
      <w:pPr>
        <w:spacing w:before="40"/>
        <w:ind w:left="3969"/>
        <w:jc w:val="both"/>
        <w:rPr>
          <w:sz w:val="24"/>
        </w:rPr>
      </w:pPr>
      <w:r w:rsidRPr="00050EEE">
        <w:rPr>
          <w:sz w:val="24"/>
        </w:rPr>
        <w:t xml:space="preserve">Семестр </w:t>
      </w:r>
      <w:r w:rsidRPr="00050EEE">
        <w:rPr>
          <w:sz w:val="24"/>
        </w:rPr>
        <w:tab/>
      </w:r>
      <w:r w:rsidRPr="00050EEE">
        <w:rPr>
          <w:sz w:val="24"/>
        </w:rPr>
        <w:tab/>
      </w:r>
      <w:r w:rsidRPr="00050EEE">
        <w:rPr>
          <w:sz w:val="24"/>
        </w:rPr>
        <w:tab/>
      </w:r>
      <w:r w:rsidRPr="00050EEE">
        <w:rPr>
          <w:sz w:val="24"/>
        </w:rPr>
        <w:tab/>
      </w:r>
      <w:r w:rsidRPr="00050EEE">
        <w:rPr>
          <w:sz w:val="24"/>
        </w:rPr>
        <w:tab/>
      </w:r>
      <w:r w:rsidR="009E73AD" w:rsidRPr="009E73AD">
        <w:rPr>
          <w:sz w:val="24"/>
        </w:rPr>
        <w:t>8</w:t>
      </w:r>
    </w:p>
    <w:p w:rsidR="00FA5FA2" w:rsidRPr="00050EEE" w:rsidRDefault="00FA5FA2">
      <w:pPr>
        <w:spacing w:before="40"/>
        <w:ind w:left="3969"/>
        <w:jc w:val="both"/>
        <w:rPr>
          <w:sz w:val="24"/>
        </w:rPr>
      </w:pPr>
      <w:r w:rsidRPr="00050EEE">
        <w:rPr>
          <w:sz w:val="24"/>
        </w:rPr>
        <w:t xml:space="preserve">Кількість кредитів ЕСТS </w:t>
      </w:r>
      <w:r w:rsidRPr="00050EEE">
        <w:rPr>
          <w:sz w:val="24"/>
        </w:rPr>
        <w:tab/>
      </w:r>
      <w:r w:rsidRPr="00050EEE">
        <w:rPr>
          <w:sz w:val="24"/>
        </w:rPr>
        <w:tab/>
      </w:r>
      <w:r w:rsidR="004F194B" w:rsidRPr="00050EEE">
        <w:rPr>
          <w:sz w:val="24"/>
        </w:rPr>
        <w:t>3</w:t>
      </w:r>
    </w:p>
    <w:p w:rsidR="00FA5FA2" w:rsidRPr="00050EEE" w:rsidRDefault="00FA5FA2" w:rsidP="000166BA">
      <w:pPr>
        <w:spacing w:before="40"/>
        <w:ind w:left="3969"/>
        <w:jc w:val="both"/>
        <w:rPr>
          <w:sz w:val="24"/>
        </w:rPr>
      </w:pPr>
      <w:r w:rsidRPr="00050EEE">
        <w:rPr>
          <w:sz w:val="24"/>
        </w:rPr>
        <w:t xml:space="preserve">Мова викладання, навчання </w:t>
      </w:r>
    </w:p>
    <w:p w:rsidR="00FA5FA2" w:rsidRPr="00050EEE" w:rsidRDefault="00FA5FA2" w:rsidP="000166BA">
      <w:pPr>
        <w:spacing w:before="40"/>
        <w:ind w:left="3969"/>
        <w:jc w:val="both"/>
        <w:rPr>
          <w:sz w:val="24"/>
        </w:rPr>
      </w:pPr>
      <w:r w:rsidRPr="00050EEE">
        <w:rPr>
          <w:sz w:val="24"/>
        </w:rPr>
        <w:t xml:space="preserve">та оцінювання </w:t>
      </w:r>
      <w:r w:rsidRPr="00050EEE">
        <w:rPr>
          <w:sz w:val="24"/>
        </w:rPr>
        <w:tab/>
      </w:r>
      <w:r w:rsidRPr="00050EEE">
        <w:rPr>
          <w:sz w:val="24"/>
        </w:rPr>
        <w:tab/>
      </w:r>
      <w:r w:rsidR="000166BA" w:rsidRPr="00050EEE">
        <w:rPr>
          <w:sz w:val="24"/>
        </w:rPr>
        <w:tab/>
      </w:r>
      <w:r w:rsidRPr="00050EEE">
        <w:rPr>
          <w:sz w:val="24"/>
        </w:rPr>
        <w:tab/>
      </w:r>
      <w:r w:rsidR="000166BA" w:rsidRPr="00050EEE">
        <w:rPr>
          <w:sz w:val="24"/>
        </w:rPr>
        <w:t>українська</w:t>
      </w:r>
    </w:p>
    <w:p w:rsidR="00FA5FA2" w:rsidRPr="00050EEE" w:rsidRDefault="00FA5FA2">
      <w:pPr>
        <w:spacing w:before="40"/>
        <w:ind w:left="3969"/>
        <w:jc w:val="both"/>
        <w:rPr>
          <w:sz w:val="24"/>
        </w:rPr>
      </w:pPr>
      <w:r w:rsidRPr="00050EEE">
        <w:rPr>
          <w:sz w:val="24"/>
        </w:rPr>
        <w:t xml:space="preserve">Форма заключного контролю </w:t>
      </w:r>
      <w:r w:rsidRPr="00050EEE">
        <w:rPr>
          <w:sz w:val="24"/>
        </w:rPr>
        <w:tab/>
      </w:r>
      <w:r w:rsidRPr="00050EEE">
        <w:rPr>
          <w:sz w:val="24"/>
        </w:rPr>
        <w:tab/>
      </w:r>
      <w:r w:rsidR="005F29BA" w:rsidRPr="00050EEE">
        <w:rPr>
          <w:sz w:val="24"/>
        </w:rPr>
        <w:t>залік</w:t>
      </w:r>
      <w:r w:rsidR="000166BA" w:rsidRPr="00050EEE">
        <w:rPr>
          <w:sz w:val="24"/>
        </w:rPr>
        <w:t xml:space="preserve"> </w:t>
      </w:r>
    </w:p>
    <w:p w:rsidR="000166BA" w:rsidRPr="009E7A81" w:rsidRDefault="000166BA">
      <w:pPr>
        <w:spacing w:before="80"/>
        <w:rPr>
          <w:sz w:val="24"/>
        </w:rPr>
      </w:pPr>
    </w:p>
    <w:p w:rsidR="00FA5FA2" w:rsidRPr="009E7A81" w:rsidRDefault="00FA5FA2">
      <w:pPr>
        <w:spacing w:before="80"/>
        <w:rPr>
          <w:sz w:val="24"/>
        </w:rPr>
      </w:pPr>
      <w:r w:rsidRPr="009E7A81">
        <w:rPr>
          <w:sz w:val="24"/>
        </w:rPr>
        <w:t xml:space="preserve">Викладачі: </w:t>
      </w:r>
      <w:r w:rsidR="009040A9" w:rsidRPr="009E7A81">
        <w:rPr>
          <w:sz w:val="24"/>
        </w:rPr>
        <w:t>Цимбал</w:t>
      </w:r>
      <w:r w:rsidR="006B5C03" w:rsidRPr="009E7A81">
        <w:rPr>
          <w:sz w:val="24"/>
        </w:rPr>
        <w:t xml:space="preserve"> </w:t>
      </w:r>
      <w:r w:rsidR="009040A9" w:rsidRPr="009E7A81">
        <w:rPr>
          <w:sz w:val="24"/>
        </w:rPr>
        <w:t>Т</w:t>
      </w:r>
      <w:r w:rsidR="0088617F" w:rsidRPr="009E7A81">
        <w:rPr>
          <w:sz w:val="24"/>
        </w:rPr>
        <w:t>арас Володимирович</w:t>
      </w:r>
      <w:r w:rsidR="000166BA" w:rsidRPr="009E7A81">
        <w:rPr>
          <w:sz w:val="24"/>
        </w:rPr>
        <w:t xml:space="preserve"> </w:t>
      </w:r>
    </w:p>
    <w:p w:rsidR="00FA5FA2" w:rsidRPr="009E7A81" w:rsidRDefault="00FA5FA2">
      <w:pPr>
        <w:ind w:firstLine="709"/>
        <w:rPr>
          <w:i/>
          <w:sz w:val="16"/>
          <w:szCs w:val="16"/>
        </w:rPr>
      </w:pPr>
      <w:r w:rsidRPr="009E7A81">
        <w:rPr>
          <w:sz w:val="24"/>
        </w:rPr>
        <w:t xml:space="preserve"> </w:t>
      </w:r>
    </w:p>
    <w:p w:rsidR="00FA5FA2" w:rsidRPr="009E7A81" w:rsidRDefault="00FA5FA2">
      <w:pPr>
        <w:jc w:val="center"/>
        <w:rPr>
          <w:i/>
          <w:sz w:val="16"/>
          <w:szCs w:val="16"/>
        </w:rPr>
      </w:pPr>
    </w:p>
    <w:p w:rsidR="00FA5FA2" w:rsidRPr="009E7A81" w:rsidRDefault="00FA5FA2">
      <w:pPr>
        <w:ind w:left="1985"/>
        <w:jc w:val="both"/>
        <w:rPr>
          <w:sz w:val="22"/>
          <w:szCs w:val="22"/>
        </w:rPr>
      </w:pPr>
      <w:r w:rsidRPr="009E7A81">
        <w:rPr>
          <w:sz w:val="22"/>
          <w:szCs w:val="22"/>
        </w:rPr>
        <w:t xml:space="preserve">Пролонговано: на 20__/20__ </w:t>
      </w:r>
      <w:proofErr w:type="spellStart"/>
      <w:r w:rsidRPr="009E7A81">
        <w:rPr>
          <w:sz w:val="22"/>
          <w:szCs w:val="22"/>
        </w:rPr>
        <w:t>н.р</w:t>
      </w:r>
      <w:proofErr w:type="spellEnd"/>
      <w:r w:rsidRPr="009E7A81">
        <w:rPr>
          <w:sz w:val="22"/>
          <w:szCs w:val="22"/>
        </w:rPr>
        <w:t>. __________(___________) «__»___ 20__р.</w:t>
      </w:r>
    </w:p>
    <w:p w:rsidR="00FA5FA2" w:rsidRPr="009E7A81" w:rsidRDefault="00FA5FA2">
      <w:pPr>
        <w:ind w:left="4820"/>
        <w:jc w:val="center"/>
        <w:rPr>
          <w:sz w:val="22"/>
          <w:szCs w:val="22"/>
          <w:vertAlign w:val="superscript"/>
        </w:rPr>
      </w:pPr>
      <w:r w:rsidRPr="009E7A81">
        <w:rPr>
          <w:sz w:val="22"/>
          <w:szCs w:val="22"/>
          <w:vertAlign w:val="superscript"/>
        </w:rPr>
        <w:t>(підпис, ПІБ, дата)</w:t>
      </w:r>
    </w:p>
    <w:p w:rsidR="00FA5FA2" w:rsidRPr="009E7A81" w:rsidRDefault="00FA5FA2">
      <w:pPr>
        <w:ind w:left="3544"/>
        <w:jc w:val="both"/>
        <w:rPr>
          <w:sz w:val="22"/>
          <w:szCs w:val="22"/>
        </w:rPr>
      </w:pPr>
      <w:r w:rsidRPr="009E7A81">
        <w:rPr>
          <w:sz w:val="22"/>
          <w:szCs w:val="22"/>
        </w:rPr>
        <w:t xml:space="preserve">на 20__/20__ </w:t>
      </w:r>
      <w:proofErr w:type="spellStart"/>
      <w:r w:rsidRPr="009E7A81">
        <w:rPr>
          <w:sz w:val="22"/>
          <w:szCs w:val="22"/>
        </w:rPr>
        <w:t>н.р</w:t>
      </w:r>
      <w:proofErr w:type="spellEnd"/>
      <w:r w:rsidRPr="009E7A81">
        <w:rPr>
          <w:sz w:val="22"/>
          <w:szCs w:val="22"/>
        </w:rPr>
        <w:t>. __________(___________) «__»___ 20__р.</w:t>
      </w:r>
    </w:p>
    <w:p w:rsidR="00FA5FA2" w:rsidRPr="009E7A81" w:rsidRDefault="00FA5FA2">
      <w:pPr>
        <w:ind w:left="3544"/>
        <w:jc w:val="center"/>
        <w:rPr>
          <w:sz w:val="22"/>
          <w:szCs w:val="22"/>
          <w:vertAlign w:val="superscript"/>
        </w:rPr>
      </w:pPr>
      <w:r w:rsidRPr="009E7A81">
        <w:rPr>
          <w:sz w:val="22"/>
          <w:szCs w:val="22"/>
          <w:vertAlign w:val="superscript"/>
        </w:rPr>
        <w:t>(підпис, ПІБ, дата)</w:t>
      </w:r>
    </w:p>
    <w:p w:rsidR="00072D5A" w:rsidRPr="009E7A81" w:rsidRDefault="00072D5A">
      <w:pPr>
        <w:pStyle w:val="5"/>
        <w:rPr>
          <w:sz w:val="24"/>
          <w:lang w:val="en-US"/>
        </w:rPr>
      </w:pPr>
    </w:p>
    <w:p w:rsidR="000166BA" w:rsidRPr="009E7A81" w:rsidRDefault="00072D5A">
      <w:pPr>
        <w:pStyle w:val="5"/>
        <w:rPr>
          <w:sz w:val="24"/>
        </w:rPr>
      </w:pPr>
      <w:r w:rsidRPr="009E7A81">
        <w:rPr>
          <w:sz w:val="24"/>
        </w:rPr>
        <w:t>КИЇВ – 20</w:t>
      </w:r>
      <w:r w:rsidR="00A44F9E" w:rsidRPr="009E7A81">
        <w:rPr>
          <w:sz w:val="24"/>
        </w:rPr>
        <w:t>18</w:t>
      </w:r>
    </w:p>
    <w:p w:rsidR="000166BA" w:rsidRPr="009E7A81" w:rsidRDefault="000166BA">
      <w:pPr>
        <w:suppressAutoHyphens w:val="0"/>
        <w:rPr>
          <w:b/>
          <w:bCs/>
          <w:sz w:val="24"/>
        </w:rPr>
      </w:pPr>
      <w:r w:rsidRPr="009E7A81">
        <w:rPr>
          <w:sz w:val="24"/>
        </w:rPr>
        <w:br w:type="page"/>
      </w:r>
    </w:p>
    <w:p w:rsidR="00FA5FA2" w:rsidRPr="009E7A81" w:rsidRDefault="00FA5FA2">
      <w:pPr>
        <w:spacing w:before="240"/>
        <w:rPr>
          <w:i/>
          <w:sz w:val="20"/>
          <w:szCs w:val="20"/>
        </w:rPr>
      </w:pPr>
      <w:r w:rsidRPr="009E7A81">
        <w:rPr>
          <w:sz w:val="24"/>
        </w:rPr>
        <w:lastRenderedPageBreak/>
        <w:t>Розробник(и)</w:t>
      </w:r>
      <w:r w:rsidR="0088617F" w:rsidRPr="009E7A81">
        <w:rPr>
          <w:sz w:val="24"/>
          <w:szCs w:val="32"/>
        </w:rPr>
        <w:t>:</w:t>
      </w:r>
    </w:p>
    <w:p w:rsidR="00FA5FA2" w:rsidRPr="009E7A81" w:rsidRDefault="0088617F">
      <w:pPr>
        <w:jc w:val="both"/>
        <w:rPr>
          <w:sz w:val="22"/>
          <w:szCs w:val="22"/>
        </w:rPr>
      </w:pPr>
      <w:r w:rsidRPr="009E7A81">
        <w:rPr>
          <w:sz w:val="22"/>
          <w:szCs w:val="22"/>
        </w:rPr>
        <w:t xml:space="preserve">Цимбал Тарас Володимирович, </w:t>
      </w:r>
      <w:proofErr w:type="spellStart"/>
      <w:r w:rsidRPr="009E7A81">
        <w:rPr>
          <w:sz w:val="22"/>
          <w:szCs w:val="22"/>
        </w:rPr>
        <w:t>канд</w:t>
      </w:r>
      <w:proofErr w:type="spellEnd"/>
      <w:r w:rsidRPr="009E7A81">
        <w:rPr>
          <w:sz w:val="22"/>
          <w:szCs w:val="22"/>
        </w:rPr>
        <w:t>. </w:t>
      </w:r>
      <w:proofErr w:type="spellStart"/>
      <w:r w:rsidRPr="009E7A81">
        <w:rPr>
          <w:sz w:val="22"/>
          <w:szCs w:val="22"/>
        </w:rPr>
        <w:t>соціол</w:t>
      </w:r>
      <w:proofErr w:type="spellEnd"/>
      <w:r w:rsidRPr="009E7A81">
        <w:rPr>
          <w:sz w:val="22"/>
          <w:szCs w:val="22"/>
        </w:rPr>
        <w:t>. наук</w:t>
      </w:r>
      <w:r w:rsidR="006B5C03" w:rsidRPr="009E7A81">
        <w:rPr>
          <w:sz w:val="22"/>
          <w:szCs w:val="22"/>
        </w:rPr>
        <w:t xml:space="preserve">, </w:t>
      </w:r>
      <w:r w:rsidRPr="009E7A81">
        <w:rPr>
          <w:sz w:val="22"/>
          <w:szCs w:val="22"/>
        </w:rPr>
        <w:t xml:space="preserve">асистент </w:t>
      </w:r>
      <w:r w:rsidR="006B5C03" w:rsidRPr="009E7A81">
        <w:rPr>
          <w:sz w:val="22"/>
          <w:szCs w:val="22"/>
        </w:rPr>
        <w:t xml:space="preserve">кафедри </w:t>
      </w:r>
      <w:r w:rsidRPr="009E7A81">
        <w:rPr>
          <w:sz w:val="22"/>
          <w:szCs w:val="22"/>
        </w:rPr>
        <w:t>теорії та історії соціології</w:t>
      </w:r>
    </w:p>
    <w:p w:rsidR="00FA5FA2" w:rsidRPr="009E7A81" w:rsidRDefault="00FA5FA2">
      <w:pPr>
        <w:jc w:val="both"/>
        <w:rPr>
          <w:sz w:val="22"/>
          <w:szCs w:val="22"/>
        </w:rPr>
      </w:pPr>
    </w:p>
    <w:p w:rsidR="00FA5FA2" w:rsidRPr="009E7A81" w:rsidRDefault="00FA5FA2">
      <w:pPr>
        <w:jc w:val="both"/>
        <w:rPr>
          <w:sz w:val="22"/>
          <w:szCs w:val="22"/>
        </w:rPr>
      </w:pPr>
    </w:p>
    <w:p w:rsidR="00FA5FA2" w:rsidRPr="009E7A81" w:rsidRDefault="00FA5FA2">
      <w:pPr>
        <w:jc w:val="both"/>
        <w:rPr>
          <w:sz w:val="22"/>
          <w:szCs w:val="22"/>
        </w:rPr>
      </w:pPr>
    </w:p>
    <w:p w:rsidR="00FA5FA2" w:rsidRPr="009E7A81" w:rsidRDefault="00FA5FA2">
      <w:pPr>
        <w:ind w:left="4536"/>
        <w:rPr>
          <w:spacing w:val="-6"/>
          <w:sz w:val="24"/>
        </w:rPr>
      </w:pPr>
      <w:r w:rsidRPr="009E7A81">
        <w:rPr>
          <w:spacing w:val="-6"/>
          <w:sz w:val="24"/>
        </w:rPr>
        <w:t>ЗАТВЕРДЖЕНО</w:t>
      </w:r>
    </w:p>
    <w:p w:rsidR="00FA5FA2" w:rsidRPr="009E7A81" w:rsidRDefault="00FA5FA2">
      <w:pPr>
        <w:ind w:left="4536"/>
        <w:jc w:val="both"/>
        <w:rPr>
          <w:sz w:val="24"/>
        </w:rPr>
      </w:pPr>
      <w:r w:rsidRPr="009E7A81">
        <w:rPr>
          <w:sz w:val="24"/>
        </w:rPr>
        <w:t xml:space="preserve">Зав. кафедри </w:t>
      </w:r>
      <w:r w:rsidR="0088617F" w:rsidRPr="009E7A81">
        <w:rPr>
          <w:sz w:val="24"/>
        </w:rPr>
        <w:t>теорії та історії соціології</w:t>
      </w:r>
    </w:p>
    <w:p w:rsidR="00FA5FA2" w:rsidRPr="009E7A81" w:rsidRDefault="00FA5FA2">
      <w:pPr>
        <w:spacing w:before="120"/>
        <w:ind w:left="4536"/>
        <w:jc w:val="both"/>
        <w:rPr>
          <w:sz w:val="24"/>
        </w:rPr>
      </w:pPr>
      <w:r w:rsidRPr="009E7A81">
        <w:rPr>
          <w:sz w:val="24"/>
        </w:rPr>
        <w:t>__________________</w:t>
      </w:r>
      <w:r w:rsidRPr="009E7A81">
        <w:rPr>
          <w:sz w:val="24"/>
          <w:lang w:val="ru-RU"/>
        </w:rPr>
        <w:t xml:space="preserve">   </w:t>
      </w:r>
      <w:r w:rsidR="00050EEE">
        <w:rPr>
          <w:sz w:val="24"/>
        </w:rPr>
        <w:t xml:space="preserve"> </w:t>
      </w:r>
      <w:proofErr w:type="spellStart"/>
      <w:r w:rsidR="0088617F" w:rsidRPr="009E7A81">
        <w:rPr>
          <w:sz w:val="24"/>
        </w:rPr>
        <w:t>Судаков</w:t>
      </w:r>
      <w:proofErr w:type="spellEnd"/>
      <w:r w:rsidR="0088617F" w:rsidRPr="009E7A81">
        <w:rPr>
          <w:sz w:val="24"/>
        </w:rPr>
        <w:t xml:space="preserve"> В</w:t>
      </w:r>
      <w:r w:rsidR="006B5C03" w:rsidRPr="009E7A81">
        <w:rPr>
          <w:sz w:val="24"/>
        </w:rPr>
        <w:t>.</w:t>
      </w:r>
      <w:r w:rsidR="0088617F" w:rsidRPr="009E7A81">
        <w:rPr>
          <w:sz w:val="24"/>
        </w:rPr>
        <w:t> І</w:t>
      </w:r>
      <w:r w:rsidR="006B5C03" w:rsidRPr="009E7A81">
        <w:rPr>
          <w:sz w:val="24"/>
        </w:rPr>
        <w:t>.</w:t>
      </w:r>
    </w:p>
    <w:p w:rsidR="00FA5FA2" w:rsidRPr="009E7A81" w:rsidRDefault="00FA5FA2">
      <w:pPr>
        <w:ind w:left="4962"/>
        <w:rPr>
          <w:sz w:val="16"/>
          <w:szCs w:val="16"/>
        </w:rPr>
      </w:pPr>
      <w:r w:rsidRPr="009E7A81">
        <w:rPr>
          <w:sz w:val="16"/>
          <w:szCs w:val="16"/>
        </w:rPr>
        <w:t>(підпис)</w:t>
      </w:r>
      <w:r w:rsidRPr="009E7A81">
        <w:rPr>
          <w:sz w:val="16"/>
          <w:szCs w:val="16"/>
        </w:rPr>
        <w:tab/>
      </w:r>
      <w:r w:rsidRPr="009E7A81">
        <w:rPr>
          <w:sz w:val="16"/>
          <w:szCs w:val="16"/>
        </w:rPr>
        <w:tab/>
      </w:r>
      <w:r w:rsidRPr="009E7A81">
        <w:rPr>
          <w:sz w:val="16"/>
          <w:szCs w:val="16"/>
        </w:rPr>
        <w:tab/>
        <w:t xml:space="preserve">       (прізвище та ініціали)</w:t>
      </w:r>
    </w:p>
    <w:p w:rsidR="00FA5FA2" w:rsidRPr="009E7A81" w:rsidRDefault="00FA5FA2">
      <w:pPr>
        <w:ind w:left="4536"/>
        <w:jc w:val="both"/>
        <w:rPr>
          <w:sz w:val="22"/>
          <w:szCs w:val="22"/>
        </w:rPr>
      </w:pPr>
    </w:p>
    <w:p w:rsidR="00FA5FA2" w:rsidRPr="009E7A81" w:rsidRDefault="00FA5FA2">
      <w:pPr>
        <w:ind w:left="4536"/>
        <w:jc w:val="both"/>
        <w:rPr>
          <w:sz w:val="24"/>
        </w:rPr>
      </w:pPr>
      <w:r w:rsidRPr="009E7A81">
        <w:rPr>
          <w:sz w:val="24"/>
        </w:rPr>
        <w:t>Протокол № ___ від «____» ___________ 20</w:t>
      </w:r>
      <w:r w:rsidR="00050EEE">
        <w:rPr>
          <w:sz w:val="24"/>
        </w:rPr>
        <w:t>18</w:t>
      </w:r>
      <w:r w:rsidRPr="009E7A81">
        <w:rPr>
          <w:sz w:val="24"/>
        </w:rPr>
        <w:t xml:space="preserve"> р.</w:t>
      </w:r>
    </w:p>
    <w:p w:rsidR="00FA5FA2" w:rsidRPr="009E7A81" w:rsidRDefault="00FA5FA2">
      <w:pPr>
        <w:jc w:val="both"/>
        <w:rPr>
          <w:sz w:val="24"/>
        </w:rPr>
      </w:pPr>
    </w:p>
    <w:p w:rsidR="00FA5FA2" w:rsidRPr="009E7A81" w:rsidRDefault="00FA5FA2">
      <w:pPr>
        <w:jc w:val="both"/>
        <w:rPr>
          <w:sz w:val="24"/>
        </w:rPr>
      </w:pPr>
    </w:p>
    <w:p w:rsidR="00FA5FA2" w:rsidRPr="009E7A81" w:rsidRDefault="00FA5FA2">
      <w:pPr>
        <w:jc w:val="both"/>
        <w:rPr>
          <w:sz w:val="24"/>
        </w:rPr>
      </w:pPr>
    </w:p>
    <w:p w:rsidR="00FA5FA2" w:rsidRPr="009E7A81" w:rsidRDefault="00FA5FA2">
      <w:pPr>
        <w:jc w:val="both"/>
        <w:rPr>
          <w:sz w:val="24"/>
        </w:rPr>
      </w:pPr>
    </w:p>
    <w:p w:rsidR="00FA5FA2" w:rsidRPr="009E7A81" w:rsidRDefault="00FA5FA2">
      <w:pPr>
        <w:jc w:val="both"/>
        <w:rPr>
          <w:sz w:val="26"/>
          <w:szCs w:val="26"/>
        </w:rPr>
      </w:pPr>
      <w:r w:rsidRPr="009E7A81">
        <w:rPr>
          <w:sz w:val="24"/>
        </w:rPr>
        <w:t>Схвалено науково - методичною комісією факультету</w:t>
      </w:r>
      <w:r w:rsidR="006B5C03" w:rsidRPr="009E7A81">
        <w:rPr>
          <w:sz w:val="24"/>
        </w:rPr>
        <w:t xml:space="preserve"> соціології</w:t>
      </w:r>
    </w:p>
    <w:p w:rsidR="00FA5FA2" w:rsidRPr="009E7A81" w:rsidRDefault="00FA5FA2">
      <w:pPr>
        <w:jc w:val="both"/>
        <w:rPr>
          <w:sz w:val="24"/>
        </w:rPr>
      </w:pPr>
    </w:p>
    <w:p w:rsidR="00FA5FA2" w:rsidRPr="009E7A81" w:rsidRDefault="00FA5FA2">
      <w:pPr>
        <w:jc w:val="both"/>
        <w:rPr>
          <w:sz w:val="24"/>
        </w:rPr>
      </w:pPr>
    </w:p>
    <w:p w:rsidR="00FA5FA2" w:rsidRPr="009E7A81" w:rsidRDefault="00FA5FA2">
      <w:pPr>
        <w:jc w:val="both"/>
        <w:rPr>
          <w:sz w:val="24"/>
        </w:rPr>
      </w:pPr>
      <w:r w:rsidRPr="009E7A81">
        <w:rPr>
          <w:sz w:val="24"/>
        </w:rPr>
        <w:t>Протокол від «____» _____________ 20</w:t>
      </w:r>
      <w:r w:rsidR="00050EEE">
        <w:rPr>
          <w:sz w:val="24"/>
        </w:rPr>
        <w:t>18</w:t>
      </w:r>
      <w:r w:rsidRPr="009E7A81">
        <w:rPr>
          <w:sz w:val="24"/>
        </w:rPr>
        <w:t xml:space="preserve"> року №___</w:t>
      </w:r>
    </w:p>
    <w:p w:rsidR="00FA5FA2" w:rsidRPr="009E7A81" w:rsidRDefault="00FA5FA2">
      <w:pPr>
        <w:spacing w:before="120"/>
        <w:jc w:val="both"/>
        <w:rPr>
          <w:sz w:val="24"/>
        </w:rPr>
      </w:pPr>
      <w:r w:rsidRPr="009E7A81">
        <w:rPr>
          <w:sz w:val="24"/>
        </w:rPr>
        <w:t xml:space="preserve">Голова науково-методичної комісії  ____________________ </w:t>
      </w:r>
      <w:r w:rsidRPr="009E7A81">
        <w:rPr>
          <w:sz w:val="24"/>
          <w:lang w:val="ru-RU"/>
        </w:rPr>
        <w:t xml:space="preserve">  </w:t>
      </w:r>
      <w:r w:rsidR="007301A5" w:rsidRPr="009E7A81">
        <w:rPr>
          <w:sz w:val="24"/>
        </w:rPr>
        <w:t>А. О. Петренко-Лисак</w:t>
      </w:r>
    </w:p>
    <w:p w:rsidR="00FA5FA2" w:rsidRPr="009E7A81" w:rsidRDefault="00FA5FA2">
      <w:pPr>
        <w:ind w:left="3828" w:firstLine="420"/>
        <w:rPr>
          <w:sz w:val="16"/>
          <w:szCs w:val="16"/>
        </w:rPr>
      </w:pPr>
      <w:r w:rsidRPr="009E7A81">
        <w:rPr>
          <w:sz w:val="16"/>
          <w:szCs w:val="16"/>
        </w:rPr>
        <w:t>(підпис)</w:t>
      </w:r>
      <w:r w:rsidRPr="009E7A81">
        <w:rPr>
          <w:sz w:val="16"/>
          <w:szCs w:val="16"/>
        </w:rPr>
        <w:tab/>
      </w:r>
      <w:r w:rsidRPr="009E7A81">
        <w:rPr>
          <w:sz w:val="16"/>
          <w:szCs w:val="16"/>
        </w:rPr>
        <w:tab/>
      </w:r>
      <w:r w:rsidRPr="00453A4F">
        <w:rPr>
          <w:sz w:val="16"/>
          <w:szCs w:val="16"/>
        </w:rPr>
        <w:tab/>
        <w:t xml:space="preserve">    </w:t>
      </w:r>
      <w:r w:rsidRPr="009E7A81">
        <w:rPr>
          <w:sz w:val="16"/>
          <w:szCs w:val="16"/>
        </w:rPr>
        <w:t xml:space="preserve"> (прізвище та ініціали)</w:t>
      </w:r>
    </w:p>
    <w:p w:rsidR="00FA5FA2" w:rsidRPr="009E7A81" w:rsidRDefault="00FA5FA2">
      <w:pPr>
        <w:jc w:val="both"/>
        <w:rPr>
          <w:sz w:val="24"/>
        </w:rPr>
      </w:pPr>
    </w:p>
    <w:p w:rsidR="00FA5FA2" w:rsidRPr="009E7A81" w:rsidRDefault="00FA5FA2">
      <w:pPr>
        <w:jc w:val="both"/>
        <w:rPr>
          <w:sz w:val="24"/>
        </w:rPr>
      </w:pPr>
      <w:r w:rsidRPr="009E7A81">
        <w:rPr>
          <w:sz w:val="24"/>
        </w:rPr>
        <w:t>«_____» _________________ 20</w:t>
      </w:r>
      <w:r w:rsidR="00050EEE">
        <w:rPr>
          <w:sz w:val="24"/>
        </w:rPr>
        <w:t>18</w:t>
      </w:r>
      <w:r w:rsidRPr="009E7A81">
        <w:rPr>
          <w:sz w:val="24"/>
        </w:rPr>
        <w:t xml:space="preserve"> року</w:t>
      </w:r>
    </w:p>
    <w:p w:rsidR="00FA5FA2" w:rsidRPr="009E7A81" w:rsidRDefault="00FA5FA2">
      <w:pPr>
        <w:jc w:val="both"/>
        <w:rPr>
          <w:sz w:val="18"/>
          <w:szCs w:val="18"/>
        </w:rPr>
      </w:pPr>
    </w:p>
    <w:p w:rsidR="00FA5FA2" w:rsidRPr="009E7A81" w:rsidRDefault="00FA5FA2">
      <w:pPr>
        <w:jc w:val="both"/>
        <w:rPr>
          <w:sz w:val="18"/>
          <w:szCs w:val="18"/>
        </w:rPr>
      </w:pPr>
    </w:p>
    <w:p w:rsidR="0049568F" w:rsidRDefault="0049568F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:rsidR="00FA5FA2" w:rsidRPr="009E7A81" w:rsidRDefault="00FA5FA2">
      <w:pPr>
        <w:spacing w:before="120"/>
        <w:jc w:val="both"/>
        <w:rPr>
          <w:sz w:val="24"/>
        </w:rPr>
      </w:pPr>
      <w:r w:rsidRPr="009E7A81">
        <w:rPr>
          <w:b/>
          <w:sz w:val="24"/>
        </w:rPr>
        <w:lastRenderedPageBreak/>
        <w:t xml:space="preserve">1. Мета дисципліни </w:t>
      </w:r>
      <w:r w:rsidRPr="009E7A81">
        <w:rPr>
          <w:sz w:val="24"/>
        </w:rPr>
        <w:t>–</w:t>
      </w:r>
      <w:r w:rsidR="006B5C03" w:rsidRPr="009E7A81">
        <w:rPr>
          <w:sz w:val="24"/>
        </w:rPr>
        <w:t xml:space="preserve"> </w:t>
      </w:r>
      <w:r w:rsidR="004B4B49" w:rsidRPr="009E7A81">
        <w:rPr>
          <w:sz w:val="24"/>
        </w:rPr>
        <w:t>сформувати у студентів розуміння складності сучасних глобалізаційних процесів, їх наслід</w:t>
      </w:r>
      <w:r w:rsidR="0075720B" w:rsidRPr="009E7A81">
        <w:rPr>
          <w:sz w:val="24"/>
        </w:rPr>
        <w:t>ків для суспільств та індивідів, а також можливостей їх вивчення за допомогою наукових методів.</w:t>
      </w:r>
    </w:p>
    <w:p w:rsidR="00FA5FA2" w:rsidRPr="009E7A81" w:rsidRDefault="00FA5FA2">
      <w:pPr>
        <w:spacing w:before="120"/>
        <w:jc w:val="both"/>
        <w:rPr>
          <w:b/>
          <w:sz w:val="24"/>
        </w:rPr>
      </w:pPr>
      <w:r w:rsidRPr="009E7A81">
        <w:rPr>
          <w:b/>
          <w:sz w:val="24"/>
        </w:rPr>
        <w:t>2. Попередні вимоги до опанування або вибору навчальної дисципліни (</w:t>
      </w:r>
      <w:r w:rsidRPr="009E7A81">
        <w:rPr>
          <w:b/>
          <w:i/>
          <w:iCs/>
          <w:sz w:val="24"/>
        </w:rPr>
        <w:t>за наявності</w:t>
      </w:r>
      <w:r w:rsidRPr="009E7A81">
        <w:rPr>
          <w:b/>
          <w:sz w:val="24"/>
        </w:rPr>
        <w:t>):</w:t>
      </w:r>
    </w:p>
    <w:p w:rsidR="00FA5FA2" w:rsidRPr="009E7A81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9E7A81">
        <w:rPr>
          <w:i/>
          <w:iCs/>
          <w:sz w:val="22"/>
          <w:szCs w:val="22"/>
        </w:rPr>
        <w:t xml:space="preserve">1. </w:t>
      </w:r>
      <w:r w:rsidR="0075720B" w:rsidRPr="009E7A81">
        <w:rPr>
          <w:i/>
          <w:iCs/>
          <w:sz w:val="22"/>
          <w:szCs w:val="22"/>
        </w:rPr>
        <w:t>Володіти базовим концептуальним апаратом соціології</w:t>
      </w:r>
    </w:p>
    <w:p w:rsidR="00774836" w:rsidRPr="009E7A81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9E7A81">
        <w:rPr>
          <w:i/>
          <w:iCs/>
          <w:sz w:val="22"/>
          <w:szCs w:val="22"/>
        </w:rPr>
        <w:t xml:space="preserve">2. </w:t>
      </w:r>
      <w:r w:rsidR="0075720B" w:rsidRPr="009E7A81">
        <w:rPr>
          <w:i/>
          <w:iCs/>
          <w:sz w:val="22"/>
          <w:szCs w:val="22"/>
        </w:rPr>
        <w:t>Орієнтуватися в основних теоріях класичної та сучасної соціології</w:t>
      </w:r>
    </w:p>
    <w:p w:rsidR="00FA5FA2" w:rsidRPr="009E7A81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9E7A81">
        <w:rPr>
          <w:i/>
          <w:iCs/>
          <w:sz w:val="22"/>
          <w:szCs w:val="22"/>
        </w:rPr>
        <w:t xml:space="preserve">3. </w:t>
      </w:r>
      <w:r w:rsidR="00774836" w:rsidRPr="009E7A81">
        <w:rPr>
          <w:i/>
          <w:iCs/>
          <w:sz w:val="22"/>
          <w:szCs w:val="22"/>
        </w:rPr>
        <w:t>Вміти працювати з науковою літературою</w:t>
      </w:r>
    </w:p>
    <w:p w:rsidR="0075720B" w:rsidRPr="009E7A81" w:rsidRDefault="00FA5FA2" w:rsidP="0049568F">
      <w:pPr>
        <w:spacing w:before="120"/>
        <w:jc w:val="both"/>
        <w:rPr>
          <w:sz w:val="24"/>
        </w:rPr>
      </w:pPr>
      <w:r w:rsidRPr="009E7A81">
        <w:rPr>
          <w:b/>
          <w:bCs/>
          <w:sz w:val="24"/>
        </w:rPr>
        <w:t>3. Анотація навчальної дисципліни</w:t>
      </w:r>
      <w:r w:rsidRPr="009E7A81">
        <w:rPr>
          <w:sz w:val="24"/>
        </w:rPr>
        <w:t>:</w:t>
      </w:r>
      <w:r w:rsidR="0049568F" w:rsidRPr="0049568F">
        <w:rPr>
          <w:sz w:val="24"/>
        </w:rPr>
        <w:t xml:space="preserve"> </w:t>
      </w:r>
      <w:r w:rsidR="00C9433A" w:rsidRPr="009E7A81">
        <w:rPr>
          <w:sz w:val="24"/>
        </w:rPr>
        <w:t xml:space="preserve">Глобалізація справляє докорінний вплив на траєкторії розвитку та життєві шанси індивідуальних та колективних акторів </w:t>
      </w:r>
      <w:r w:rsidR="00074322" w:rsidRPr="009E7A81">
        <w:rPr>
          <w:sz w:val="24"/>
        </w:rPr>
        <w:t>сучасного світу</w:t>
      </w:r>
      <w:r w:rsidR="00C9433A" w:rsidRPr="009E7A81">
        <w:rPr>
          <w:sz w:val="24"/>
        </w:rPr>
        <w:t xml:space="preserve">. </w:t>
      </w:r>
      <w:r w:rsidR="007301A5" w:rsidRPr="009E7A81">
        <w:rPr>
          <w:sz w:val="24"/>
        </w:rPr>
        <w:t xml:space="preserve">Це складний процес, який часто </w:t>
      </w:r>
      <w:r w:rsidR="00074322" w:rsidRPr="009E7A81">
        <w:rPr>
          <w:sz w:val="24"/>
        </w:rPr>
        <w:t xml:space="preserve">спрощено відображається </w:t>
      </w:r>
      <w:r w:rsidR="007301A5" w:rsidRPr="009E7A81">
        <w:rPr>
          <w:sz w:val="24"/>
        </w:rPr>
        <w:t xml:space="preserve">у масовій свідомості. Тому в сучасних умовах неодмінна навичка будь-якого </w:t>
      </w:r>
      <w:r w:rsidR="00074322" w:rsidRPr="009E7A81">
        <w:rPr>
          <w:sz w:val="24"/>
        </w:rPr>
        <w:t>суспільствознавця</w:t>
      </w:r>
      <w:r w:rsidR="007301A5" w:rsidRPr="009E7A81">
        <w:rPr>
          <w:sz w:val="24"/>
        </w:rPr>
        <w:t xml:space="preserve"> – орієнтуватися </w:t>
      </w:r>
      <w:r w:rsidR="000E31B3" w:rsidRPr="009E7A81">
        <w:rPr>
          <w:sz w:val="24"/>
        </w:rPr>
        <w:t xml:space="preserve">в закономірностях і наслідках глобалізації, її впливі на конкретні явища та процеси. </w:t>
      </w:r>
      <w:r w:rsidR="00413AE2" w:rsidRPr="009E7A81">
        <w:rPr>
          <w:sz w:val="24"/>
        </w:rPr>
        <w:t>С</w:t>
      </w:r>
      <w:r w:rsidR="000E31B3" w:rsidRPr="009E7A81">
        <w:rPr>
          <w:sz w:val="24"/>
        </w:rPr>
        <w:t xml:space="preserve">туденти ознайомляться з особливостями </w:t>
      </w:r>
      <w:r w:rsidR="009E768C" w:rsidRPr="009E7A81">
        <w:rPr>
          <w:sz w:val="24"/>
        </w:rPr>
        <w:t>економічної, політичної, соціальної та культурної глобалізації, їх розходженнями і взаємовпливами, новими суб’єктами суспільного життя – транснаціональними корпораціями, міжурядовими організаціями, глобальними класами, міжнародними громадськими</w:t>
      </w:r>
      <w:r w:rsidR="00413AE2" w:rsidRPr="009E7A81">
        <w:rPr>
          <w:sz w:val="24"/>
        </w:rPr>
        <w:t xml:space="preserve"> рухами, новими формами культури.</w:t>
      </w:r>
    </w:p>
    <w:p w:rsidR="00BD0EDC" w:rsidRPr="0049568F" w:rsidRDefault="00FA5FA2" w:rsidP="0049568F">
      <w:pPr>
        <w:pStyle w:val="afc"/>
        <w:rPr>
          <w:sz w:val="24"/>
        </w:rPr>
      </w:pPr>
      <w:r w:rsidRPr="0049568F">
        <w:rPr>
          <w:b/>
          <w:sz w:val="24"/>
        </w:rPr>
        <w:t>4. Завдання (навчальні цілі)</w:t>
      </w:r>
      <w:r w:rsidRPr="0049568F">
        <w:rPr>
          <w:sz w:val="24"/>
        </w:rPr>
        <w:t xml:space="preserve">: </w:t>
      </w:r>
      <w:r w:rsidR="00BD0EDC" w:rsidRPr="0049568F">
        <w:rPr>
          <w:sz w:val="24"/>
        </w:rPr>
        <w:t>Основними завданнями вивчення дисципліни є</w:t>
      </w:r>
    </w:p>
    <w:p w:rsidR="000E57C3" w:rsidRPr="0049568F" w:rsidRDefault="00A40164" w:rsidP="0049568F">
      <w:pPr>
        <w:pStyle w:val="afc"/>
        <w:numPr>
          <w:ilvl w:val="0"/>
          <w:numId w:val="13"/>
        </w:numPr>
        <w:ind w:left="426" w:hanging="284"/>
        <w:jc w:val="both"/>
        <w:rPr>
          <w:sz w:val="24"/>
        </w:rPr>
      </w:pPr>
      <w:r w:rsidRPr="0049568F">
        <w:rPr>
          <w:sz w:val="24"/>
        </w:rPr>
        <w:t>Оволодіти термінологією, яка використовується в сучасних дослідженнях глобалізації</w:t>
      </w:r>
    </w:p>
    <w:p w:rsidR="002432A3" w:rsidRPr="0049568F" w:rsidRDefault="00E4349A" w:rsidP="0049568F">
      <w:pPr>
        <w:pStyle w:val="afc"/>
        <w:numPr>
          <w:ilvl w:val="0"/>
          <w:numId w:val="13"/>
        </w:numPr>
        <w:ind w:left="426" w:hanging="284"/>
        <w:jc w:val="both"/>
        <w:rPr>
          <w:sz w:val="24"/>
        </w:rPr>
      </w:pPr>
      <w:r w:rsidRPr="0049568F">
        <w:rPr>
          <w:sz w:val="24"/>
        </w:rPr>
        <w:t>Орієнтуватися в теоретичних дискусіях щодо спрямованості та наслідків процесів глобалізації</w:t>
      </w:r>
    </w:p>
    <w:p w:rsidR="00A40164" w:rsidRPr="0049568F" w:rsidRDefault="00B95BFA" w:rsidP="0049568F">
      <w:pPr>
        <w:pStyle w:val="afc"/>
        <w:numPr>
          <w:ilvl w:val="0"/>
          <w:numId w:val="13"/>
        </w:numPr>
        <w:ind w:left="426" w:hanging="284"/>
        <w:jc w:val="both"/>
        <w:rPr>
          <w:sz w:val="24"/>
        </w:rPr>
      </w:pPr>
      <w:r w:rsidRPr="0049568F">
        <w:rPr>
          <w:sz w:val="24"/>
        </w:rPr>
        <w:t>Сформувати розуміння взаємозв’язку і взаємовпливу глобальних і локальних соціальних процесів</w:t>
      </w:r>
    </w:p>
    <w:p w:rsidR="00B95BFA" w:rsidRPr="0049568F" w:rsidRDefault="00B95BFA" w:rsidP="0049568F">
      <w:pPr>
        <w:pStyle w:val="afc"/>
        <w:numPr>
          <w:ilvl w:val="0"/>
          <w:numId w:val="13"/>
        </w:numPr>
        <w:ind w:left="426" w:hanging="284"/>
        <w:jc w:val="both"/>
        <w:rPr>
          <w:sz w:val="24"/>
        </w:rPr>
      </w:pPr>
      <w:r w:rsidRPr="0049568F">
        <w:rPr>
          <w:sz w:val="24"/>
        </w:rPr>
        <w:t>Навчити розглядати процеси глобалізацію крізь призму можливостей, які вони відкривають для індивідуальної та колективної дії</w:t>
      </w:r>
    </w:p>
    <w:p w:rsidR="00E4349A" w:rsidRPr="0049568F" w:rsidRDefault="00E4349A" w:rsidP="0049568F">
      <w:pPr>
        <w:pStyle w:val="afc"/>
        <w:numPr>
          <w:ilvl w:val="0"/>
          <w:numId w:val="13"/>
        </w:numPr>
        <w:ind w:left="426" w:hanging="284"/>
        <w:jc w:val="both"/>
        <w:rPr>
          <w:sz w:val="24"/>
        </w:rPr>
      </w:pPr>
      <w:r w:rsidRPr="0049568F">
        <w:rPr>
          <w:sz w:val="24"/>
        </w:rPr>
        <w:t xml:space="preserve">Опанувати базові операції в програмному середовищі </w:t>
      </w:r>
      <w:r w:rsidRPr="0049568F">
        <w:rPr>
          <w:sz w:val="24"/>
          <w:lang w:val="en-US"/>
        </w:rPr>
        <w:t>R</w:t>
      </w:r>
      <w:r w:rsidRPr="0049568F">
        <w:rPr>
          <w:sz w:val="24"/>
          <w:lang w:val="ru-RU"/>
        </w:rPr>
        <w:t xml:space="preserve"> </w:t>
      </w:r>
      <w:r w:rsidR="00FD2392" w:rsidRPr="0049568F">
        <w:rPr>
          <w:sz w:val="24"/>
        </w:rPr>
        <w:t xml:space="preserve">з видобутку даних з інтернету та </w:t>
      </w:r>
      <w:r w:rsidR="009F4697" w:rsidRPr="0049568F">
        <w:rPr>
          <w:sz w:val="24"/>
        </w:rPr>
        <w:t xml:space="preserve">в програмі </w:t>
      </w:r>
      <w:r w:rsidR="009F4697" w:rsidRPr="0049568F">
        <w:rPr>
          <w:sz w:val="24"/>
          <w:lang w:val="en-US"/>
        </w:rPr>
        <w:t>QGIS</w:t>
      </w:r>
      <w:r w:rsidR="009F4697" w:rsidRPr="0049568F">
        <w:rPr>
          <w:sz w:val="24"/>
          <w:lang w:val="ru-RU"/>
        </w:rPr>
        <w:t xml:space="preserve"> </w:t>
      </w:r>
      <w:r w:rsidR="009F4697" w:rsidRPr="0049568F">
        <w:rPr>
          <w:sz w:val="24"/>
        </w:rPr>
        <w:t xml:space="preserve">із </w:t>
      </w:r>
      <w:r w:rsidR="00FD2392" w:rsidRPr="0049568F">
        <w:rPr>
          <w:sz w:val="24"/>
        </w:rPr>
        <w:t>їх візуалізації на карті</w:t>
      </w:r>
    </w:p>
    <w:p w:rsidR="0049568F" w:rsidRPr="0049568F" w:rsidRDefault="0049568F" w:rsidP="0049568F">
      <w:pPr>
        <w:pStyle w:val="afc"/>
        <w:rPr>
          <w:sz w:val="16"/>
          <w:szCs w:val="16"/>
        </w:rPr>
      </w:pPr>
    </w:p>
    <w:p w:rsidR="00BD0EDC" w:rsidRPr="0049568F" w:rsidRDefault="00BD0EDC" w:rsidP="0049568F">
      <w:pPr>
        <w:pStyle w:val="afc"/>
        <w:rPr>
          <w:sz w:val="24"/>
        </w:rPr>
      </w:pPr>
      <w:r w:rsidRPr="0049568F">
        <w:rPr>
          <w:sz w:val="24"/>
        </w:rPr>
        <w:t xml:space="preserve">Це спрямовано на формування </w:t>
      </w:r>
      <w:proofErr w:type="spellStart"/>
      <w:r w:rsidRPr="0049568F">
        <w:rPr>
          <w:sz w:val="24"/>
        </w:rPr>
        <w:t>компетентностей</w:t>
      </w:r>
      <w:proofErr w:type="spellEnd"/>
      <w:r w:rsidRPr="0049568F">
        <w:rPr>
          <w:sz w:val="24"/>
        </w:rPr>
        <w:t>:</w:t>
      </w:r>
    </w:p>
    <w:p w:rsidR="00572322" w:rsidRPr="0049568F" w:rsidRDefault="00674BBE" w:rsidP="0049568F">
      <w:pPr>
        <w:pStyle w:val="afc"/>
        <w:numPr>
          <w:ilvl w:val="0"/>
          <w:numId w:val="14"/>
        </w:numPr>
        <w:ind w:left="426" w:hanging="284"/>
        <w:jc w:val="both"/>
        <w:rPr>
          <w:sz w:val="24"/>
        </w:rPr>
      </w:pPr>
      <w:r w:rsidRPr="0049568F">
        <w:rPr>
          <w:sz w:val="24"/>
        </w:rPr>
        <w:t>здатність застосовувати соціологічні поняття, концепції, теорії та методи для аналізу й інтерпретації соціальних явищ і процесів, соціальних проблем та конфліктів в Україні та світі у їхньому сучасному та/або історичному контексті</w:t>
      </w:r>
      <w:r w:rsidR="00572322" w:rsidRPr="0049568F">
        <w:rPr>
          <w:sz w:val="24"/>
        </w:rPr>
        <w:t xml:space="preserve"> (фк</w:t>
      </w:r>
      <w:r w:rsidRPr="0049568F">
        <w:rPr>
          <w:sz w:val="24"/>
        </w:rPr>
        <w:t>2</w:t>
      </w:r>
      <w:r w:rsidR="00572322" w:rsidRPr="0049568F">
        <w:rPr>
          <w:sz w:val="24"/>
        </w:rPr>
        <w:t>)</w:t>
      </w:r>
    </w:p>
    <w:p w:rsidR="00442DFD" w:rsidRPr="0049568F" w:rsidRDefault="00442DFD" w:rsidP="0049568F">
      <w:pPr>
        <w:pStyle w:val="afc"/>
        <w:numPr>
          <w:ilvl w:val="0"/>
          <w:numId w:val="14"/>
        </w:numPr>
        <w:ind w:left="426" w:hanging="284"/>
        <w:jc w:val="both"/>
        <w:rPr>
          <w:sz w:val="24"/>
        </w:rPr>
      </w:pPr>
      <w:r w:rsidRPr="0049568F">
        <w:rPr>
          <w:sz w:val="24"/>
        </w:rPr>
        <w:t>здатність аналізувати конкретні прояви і прогнозувати наслідки процесів урбанізації та глобалізації в різних країнах (фк50)</w:t>
      </w:r>
    </w:p>
    <w:p w:rsidR="00442DFD" w:rsidRPr="0049568F" w:rsidRDefault="00442DFD" w:rsidP="0049568F">
      <w:pPr>
        <w:pStyle w:val="afc"/>
        <w:numPr>
          <w:ilvl w:val="0"/>
          <w:numId w:val="14"/>
        </w:numPr>
        <w:ind w:left="426" w:hanging="284"/>
        <w:jc w:val="both"/>
        <w:rPr>
          <w:sz w:val="24"/>
        </w:rPr>
      </w:pPr>
      <w:r w:rsidRPr="0049568F">
        <w:rPr>
          <w:sz w:val="24"/>
        </w:rPr>
        <w:t>здатність аналізувати зміст і спрямованість соціальних процесів урбанізації та глобалізації (фк52)</w:t>
      </w:r>
    </w:p>
    <w:p w:rsidR="00442DFD" w:rsidRPr="0049568F" w:rsidRDefault="00442DFD" w:rsidP="0049568F">
      <w:pPr>
        <w:pStyle w:val="afc"/>
        <w:numPr>
          <w:ilvl w:val="0"/>
          <w:numId w:val="14"/>
        </w:numPr>
        <w:ind w:left="426" w:hanging="284"/>
        <w:jc w:val="both"/>
        <w:rPr>
          <w:sz w:val="24"/>
        </w:rPr>
      </w:pPr>
      <w:r w:rsidRPr="0049568F">
        <w:rPr>
          <w:sz w:val="24"/>
        </w:rPr>
        <w:t>здатність застосовувати комп’ютерне програмне забезпечення для аналізу та візуалізації результатів аналізу процесів глобалізації та урбанізації (фк53)</w:t>
      </w:r>
    </w:p>
    <w:p w:rsidR="00FA5FA2" w:rsidRPr="0049568F" w:rsidRDefault="00FA5FA2" w:rsidP="0049568F">
      <w:pPr>
        <w:pStyle w:val="afc"/>
        <w:rPr>
          <w:sz w:val="16"/>
          <w:szCs w:val="16"/>
        </w:rPr>
      </w:pPr>
    </w:p>
    <w:p w:rsidR="00FA5FA2" w:rsidRPr="0049568F" w:rsidRDefault="00FA5FA2" w:rsidP="0049568F">
      <w:pPr>
        <w:pStyle w:val="afc"/>
        <w:rPr>
          <w:b/>
          <w:i/>
          <w:sz w:val="24"/>
        </w:rPr>
      </w:pPr>
      <w:r w:rsidRPr="0049568F"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070"/>
        <w:gridCol w:w="1899"/>
        <w:gridCol w:w="1286"/>
      </w:tblGrid>
      <w:tr w:rsidR="00FA5FA2" w:rsidRPr="009E7A81" w:rsidTr="0049568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9E7A81">
              <w:rPr>
                <w:b/>
                <w:bCs/>
                <w:sz w:val="24"/>
              </w:rPr>
              <w:t>Результат навчання</w:t>
            </w:r>
          </w:p>
          <w:p w:rsidR="00FA5FA2" w:rsidRPr="009E7A81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9E7A81">
              <w:rPr>
                <w:b/>
                <w:bCs/>
                <w:sz w:val="24"/>
              </w:rPr>
              <w:t>(</w:t>
            </w:r>
            <w:r w:rsidRPr="009E7A81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E7A81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E7A81"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E7A81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RPr="009E7A81" w:rsidTr="0049568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E7A81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E7A81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9E7A81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9E7A81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9E7A81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987E21" w:rsidRPr="0049568F" w:rsidTr="0049568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568F" w:rsidRDefault="00987E21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568F" w:rsidRDefault="00B672E1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>Знання сучасних наукових підходів до пояснення глобалізації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E21" w:rsidRPr="0049568F" w:rsidRDefault="00987E21" w:rsidP="0049568F">
            <w:pPr>
              <w:pStyle w:val="afc"/>
              <w:spacing w:line="220" w:lineRule="exact"/>
              <w:rPr>
                <w:sz w:val="22"/>
                <w:szCs w:val="22"/>
                <w:lang w:val="en-US"/>
              </w:rPr>
            </w:pPr>
            <w:r w:rsidRPr="0049568F">
              <w:rPr>
                <w:sz w:val="22"/>
                <w:szCs w:val="22"/>
              </w:rPr>
              <w:t>Лек</w:t>
            </w:r>
            <w:r w:rsidR="00EC4F5A" w:rsidRPr="0049568F">
              <w:rPr>
                <w:sz w:val="22"/>
                <w:szCs w:val="22"/>
              </w:rPr>
              <w:t>ція, семінар, самостійна робота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568F" w:rsidRDefault="00987E21" w:rsidP="0049568F">
            <w:pPr>
              <w:pStyle w:val="afc"/>
              <w:spacing w:line="220" w:lineRule="exact"/>
              <w:rPr>
                <w:i/>
                <w:sz w:val="22"/>
                <w:szCs w:val="22"/>
              </w:rPr>
            </w:pPr>
            <w:r w:rsidRPr="0049568F">
              <w:rPr>
                <w:i/>
                <w:sz w:val="22"/>
                <w:szCs w:val="22"/>
              </w:rPr>
              <w:t>тест</w:t>
            </w:r>
            <w:r w:rsidR="00A11A68" w:rsidRPr="0049568F">
              <w:rPr>
                <w:i/>
                <w:sz w:val="22"/>
                <w:szCs w:val="22"/>
              </w:rPr>
              <w:t>, усна дискусія на семінарі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49568F" w:rsidRDefault="00512F05" w:rsidP="0049568F">
            <w:pPr>
              <w:pStyle w:val="afc"/>
              <w:spacing w:line="220" w:lineRule="exact"/>
              <w:jc w:val="center"/>
              <w:rPr>
                <w:i/>
                <w:sz w:val="22"/>
                <w:szCs w:val="22"/>
              </w:rPr>
            </w:pPr>
            <w:r w:rsidRPr="0049568F">
              <w:rPr>
                <w:i/>
                <w:sz w:val="22"/>
                <w:szCs w:val="22"/>
              </w:rPr>
              <w:t>20</w:t>
            </w:r>
          </w:p>
        </w:tc>
      </w:tr>
      <w:tr w:rsidR="009B08AB" w:rsidRPr="0049568F" w:rsidTr="0049568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8AB" w:rsidRPr="0049568F" w:rsidRDefault="009B08AB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8AB" w:rsidRPr="0049568F" w:rsidRDefault="00B672E1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>Знання основних закономірностей та суперечностей процесу глобалізації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8AB" w:rsidRPr="0049568F" w:rsidRDefault="00EC4F5A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>Лекція, семінар, самостійна робота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8AB" w:rsidRPr="0049568F" w:rsidRDefault="00EC4F5A" w:rsidP="0049568F">
            <w:pPr>
              <w:pStyle w:val="afc"/>
              <w:spacing w:line="220" w:lineRule="exact"/>
              <w:rPr>
                <w:i/>
                <w:sz w:val="22"/>
                <w:szCs w:val="22"/>
              </w:rPr>
            </w:pPr>
            <w:r w:rsidRPr="0049568F">
              <w:rPr>
                <w:i/>
                <w:sz w:val="22"/>
                <w:szCs w:val="22"/>
              </w:rPr>
              <w:t>тест</w:t>
            </w:r>
            <w:r w:rsidR="00A11A68" w:rsidRPr="0049568F">
              <w:rPr>
                <w:i/>
                <w:sz w:val="22"/>
                <w:szCs w:val="22"/>
              </w:rPr>
              <w:t>, усна дискусія на семінарі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8AB" w:rsidRPr="0049568F" w:rsidRDefault="003F00E9" w:rsidP="0049568F">
            <w:pPr>
              <w:pStyle w:val="afc"/>
              <w:spacing w:line="220" w:lineRule="exact"/>
              <w:jc w:val="center"/>
              <w:rPr>
                <w:i/>
                <w:sz w:val="22"/>
                <w:szCs w:val="22"/>
              </w:rPr>
            </w:pPr>
            <w:r w:rsidRPr="0049568F">
              <w:rPr>
                <w:i/>
                <w:sz w:val="22"/>
                <w:szCs w:val="22"/>
              </w:rPr>
              <w:t>3</w:t>
            </w:r>
            <w:r w:rsidR="00512F05" w:rsidRPr="0049568F">
              <w:rPr>
                <w:i/>
                <w:sz w:val="22"/>
                <w:szCs w:val="22"/>
              </w:rPr>
              <w:t>0</w:t>
            </w:r>
          </w:p>
        </w:tc>
      </w:tr>
      <w:tr w:rsidR="00987E21" w:rsidRPr="0049568F" w:rsidTr="0049568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568F" w:rsidRDefault="009B08AB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>1.3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568F" w:rsidRDefault="00B672E1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>Знання особливостей сучасного етапу глобалізації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568F" w:rsidRDefault="00987E21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>Лекція, семінар, самостійна робота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568F" w:rsidRDefault="00987E21" w:rsidP="0049568F">
            <w:pPr>
              <w:pStyle w:val="afc"/>
              <w:spacing w:line="220" w:lineRule="exact"/>
              <w:rPr>
                <w:i/>
                <w:sz w:val="22"/>
                <w:szCs w:val="22"/>
              </w:rPr>
            </w:pPr>
            <w:r w:rsidRPr="0049568F">
              <w:rPr>
                <w:i/>
                <w:sz w:val="22"/>
                <w:szCs w:val="22"/>
              </w:rPr>
              <w:t>тест</w:t>
            </w:r>
            <w:r w:rsidR="00A11A68" w:rsidRPr="0049568F">
              <w:rPr>
                <w:i/>
                <w:sz w:val="22"/>
                <w:szCs w:val="22"/>
              </w:rPr>
              <w:t>, усна дискусія на семінарі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49568F" w:rsidRDefault="003F00E9" w:rsidP="0049568F">
            <w:pPr>
              <w:pStyle w:val="afc"/>
              <w:spacing w:line="220" w:lineRule="exact"/>
              <w:jc w:val="center"/>
              <w:rPr>
                <w:i/>
                <w:sz w:val="22"/>
                <w:szCs w:val="22"/>
              </w:rPr>
            </w:pPr>
            <w:r w:rsidRPr="0049568F">
              <w:rPr>
                <w:i/>
                <w:sz w:val="22"/>
                <w:szCs w:val="22"/>
              </w:rPr>
              <w:t>3</w:t>
            </w:r>
            <w:r w:rsidR="00512F05" w:rsidRPr="0049568F">
              <w:rPr>
                <w:i/>
                <w:sz w:val="22"/>
                <w:szCs w:val="22"/>
              </w:rPr>
              <w:t>0</w:t>
            </w:r>
          </w:p>
        </w:tc>
      </w:tr>
      <w:tr w:rsidR="00987E21" w:rsidRPr="0049568F" w:rsidTr="0049568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568F" w:rsidRDefault="00987E21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568F" w:rsidRDefault="00B672E1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 xml:space="preserve">Вміти використовувати програмне середовище </w:t>
            </w:r>
            <w:r w:rsidRPr="0049568F">
              <w:rPr>
                <w:sz w:val="22"/>
                <w:szCs w:val="22"/>
                <w:lang w:val="en-US"/>
              </w:rPr>
              <w:t>R</w:t>
            </w:r>
            <w:r w:rsidRPr="0049568F">
              <w:rPr>
                <w:sz w:val="22"/>
                <w:szCs w:val="22"/>
              </w:rPr>
              <w:t xml:space="preserve"> для добування та обробки даних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568F" w:rsidRDefault="00A11A68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>Лекція, семінар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568F" w:rsidRDefault="00A11A68" w:rsidP="0049568F">
            <w:pPr>
              <w:pStyle w:val="afc"/>
              <w:spacing w:line="220" w:lineRule="exact"/>
              <w:rPr>
                <w:i/>
                <w:sz w:val="22"/>
                <w:szCs w:val="22"/>
              </w:rPr>
            </w:pPr>
            <w:r w:rsidRPr="0049568F">
              <w:rPr>
                <w:i/>
                <w:sz w:val="22"/>
                <w:szCs w:val="22"/>
              </w:rPr>
              <w:t>практичне завдання на семінарі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49568F" w:rsidRDefault="003F00E9" w:rsidP="0049568F">
            <w:pPr>
              <w:pStyle w:val="afc"/>
              <w:spacing w:line="220" w:lineRule="exact"/>
              <w:jc w:val="center"/>
              <w:rPr>
                <w:i/>
                <w:sz w:val="22"/>
                <w:szCs w:val="22"/>
              </w:rPr>
            </w:pPr>
            <w:r w:rsidRPr="0049568F">
              <w:rPr>
                <w:i/>
                <w:sz w:val="22"/>
                <w:szCs w:val="22"/>
              </w:rPr>
              <w:t>5</w:t>
            </w:r>
          </w:p>
        </w:tc>
      </w:tr>
      <w:tr w:rsidR="00A11A68" w:rsidRPr="0049568F" w:rsidTr="0049568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A68" w:rsidRPr="0049568F" w:rsidRDefault="00A11A68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A68" w:rsidRPr="0049568F" w:rsidRDefault="00A11A68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 xml:space="preserve">Вміти використовувати програмне забезпечення </w:t>
            </w:r>
            <w:r w:rsidRPr="0049568F">
              <w:rPr>
                <w:sz w:val="22"/>
                <w:szCs w:val="22"/>
                <w:lang w:val="en-US"/>
              </w:rPr>
              <w:t>QGIS</w:t>
            </w:r>
            <w:r w:rsidRPr="0049568F">
              <w:rPr>
                <w:sz w:val="22"/>
                <w:szCs w:val="22"/>
                <w:lang w:val="ru-RU"/>
              </w:rPr>
              <w:t xml:space="preserve"> </w:t>
            </w:r>
            <w:r w:rsidRPr="0049568F">
              <w:rPr>
                <w:sz w:val="22"/>
                <w:szCs w:val="22"/>
              </w:rPr>
              <w:t>для візуалізації просторових даних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A68" w:rsidRPr="0049568F" w:rsidRDefault="00A11A68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>Лекція, семінар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A68" w:rsidRPr="0049568F" w:rsidRDefault="00A11A68" w:rsidP="0049568F">
            <w:pPr>
              <w:pStyle w:val="afc"/>
              <w:spacing w:line="220" w:lineRule="exact"/>
              <w:rPr>
                <w:i/>
                <w:sz w:val="22"/>
                <w:szCs w:val="22"/>
              </w:rPr>
            </w:pPr>
            <w:r w:rsidRPr="0049568F">
              <w:rPr>
                <w:i/>
                <w:sz w:val="22"/>
                <w:szCs w:val="22"/>
              </w:rPr>
              <w:t>практичне завдання на семінарі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A68" w:rsidRPr="0049568F" w:rsidRDefault="003F00E9" w:rsidP="0049568F">
            <w:pPr>
              <w:pStyle w:val="afc"/>
              <w:spacing w:line="220" w:lineRule="exact"/>
              <w:jc w:val="center"/>
              <w:rPr>
                <w:i/>
                <w:sz w:val="22"/>
                <w:szCs w:val="22"/>
              </w:rPr>
            </w:pPr>
            <w:r w:rsidRPr="0049568F">
              <w:rPr>
                <w:i/>
                <w:sz w:val="22"/>
                <w:szCs w:val="22"/>
              </w:rPr>
              <w:t>5</w:t>
            </w:r>
          </w:p>
        </w:tc>
      </w:tr>
      <w:tr w:rsidR="00987E21" w:rsidRPr="0049568F" w:rsidTr="0049568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568F" w:rsidRDefault="00987E21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568F" w:rsidRDefault="00B672E1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>Вміти розробляти проекти колективної дії з використанням механізмів глобалізації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568F" w:rsidRDefault="00987E21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>Лекція, семінар, самостійна робота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568F" w:rsidRDefault="00A11A68" w:rsidP="0049568F">
            <w:pPr>
              <w:pStyle w:val="afc"/>
              <w:spacing w:line="220" w:lineRule="exact"/>
              <w:rPr>
                <w:i/>
                <w:sz w:val="22"/>
                <w:szCs w:val="22"/>
              </w:rPr>
            </w:pPr>
            <w:r w:rsidRPr="0049568F">
              <w:rPr>
                <w:i/>
                <w:sz w:val="22"/>
                <w:szCs w:val="22"/>
              </w:rPr>
              <w:t>груповий проект на семінарі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49568F" w:rsidRDefault="003F00E9" w:rsidP="0049568F">
            <w:pPr>
              <w:pStyle w:val="afc"/>
              <w:spacing w:line="220" w:lineRule="exact"/>
              <w:jc w:val="center"/>
              <w:rPr>
                <w:i/>
                <w:sz w:val="22"/>
                <w:szCs w:val="22"/>
              </w:rPr>
            </w:pPr>
            <w:r w:rsidRPr="0049568F">
              <w:rPr>
                <w:i/>
                <w:sz w:val="22"/>
                <w:szCs w:val="22"/>
              </w:rPr>
              <w:t>5</w:t>
            </w:r>
          </w:p>
        </w:tc>
      </w:tr>
      <w:tr w:rsidR="00FE316A" w:rsidRPr="0049568F" w:rsidTr="0049568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16A" w:rsidRPr="0049568F" w:rsidRDefault="00FE316A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>3.1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16A" w:rsidRPr="0049568F" w:rsidRDefault="00DE79D1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>Публічно презентувати проекти колективної дії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16A" w:rsidRPr="0049568F" w:rsidRDefault="00EC4F5A" w:rsidP="0049568F">
            <w:pPr>
              <w:pStyle w:val="afc"/>
              <w:spacing w:line="220" w:lineRule="exact"/>
              <w:rPr>
                <w:sz w:val="22"/>
                <w:szCs w:val="22"/>
              </w:rPr>
            </w:pPr>
            <w:r w:rsidRPr="0049568F">
              <w:rPr>
                <w:sz w:val="22"/>
                <w:szCs w:val="22"/>
              </w:rPr>
              <w:t>Семінар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16A" w:rsidRPr="0049568F" w:rsidRDefault="00A11A68" w:rsidP="0049568F">
            <w:pPr>
              <w:pStyle w:val="afc"/>
              <w:spacing w:line="220" w:lineRule="exact"/>
              <w:rPr>
                <w:i/>
                <w:sz w:val="22"/>
                <w:szCs w:val="22"/>
              </w:rPr>
            </w:pPr>
            <w:r w:rsidRPr="0049568F">
              <w:rPr>
                <w:i/>
                <w:sz w:val="22"/>
                <w:szCs w:val="22"/>
              </w:rPr>
              <w:t>групова презентація на семінарі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16A" w:rsidRPr="0049568F" w:rsidRDefault="00512F05" w:rsidP="0049568F">
            <w:pPr>
              <w:pStyle w:val="afc"/>
              <w:spacing w:line="220" w:lineRule="exact"/>
              <w:jc w:val="center"/>
              <w:rPr>
                <w:i/>
                <w:sz w:val="22"/>
                <w:szCs w:val="22"/>
              </w:rPr>
            </w:pPr>
            <w:r w:rsidRPr="0049568F">
              <w:rPr>
                <w:i/>
                <w:sz w:val="22"/>
                <w:szCs w:val="22"/>
              </w:rPr>
              <w:t>5</w:t>
            </w:r>
          </w:p>
        </w:tc>
      </w:tr>
    </w:tbl>
    <w:p w:rsidR="00EA2AE8" w:rsidRPr="0049568F" w:rsidRDefault="00EA2AE8" w:rsidP="0049568F">
      <w:pPr>
        <w:pStyle w:val="afc"/>
        <w:rPr>
          <w:sz w:val="16"/>
          <w:szCs w:val="16"/>
        </w:rPr>
      </w:pPr>
    </w:p>
    <w:p w:rsidR="00FA5FA2" w:rsidRPr="0049568F" w:rsidRDefault="00FA5FA2" w:rsidP="0049568F">
      <w:pPr>
        <w:pStyle w:val="afc"/>
        <w:ind w:right="-1"/>
        <w:rPr>
          <w:i/>
          <w:spacing w:val="-4"/>
          <w:sz w:val="22"/>
          <w:szCs w:val="22"/>
        </w:rPr>
      </w:pPr>
      <w:r w:rsidRPr="0049568F">
        <w:rPr>
          <w:b/>
          <w:spacing w:val="-4"/>
          <w:sz w:val="24"/>
        </w:rPr>
        <w:t>6. Співвідношення результатів навчання дисципліни із програмними результатами навчання</w:t>
      </w:r>
    </w:p>
    <w:tbl>
      <w:tblPr>
        <w:tblW w:w="1009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7"/>
        <w:gridCol w:w="587"/>
        <w:gridCol w:w="587"/>
        <w:gridCol w:w="587"/>
        <w:gridCol w:w="588"/>
        <w:gridCol w:w="587"/>
        <w:gridCol w:w="587"/>
        <w:gridCol w:w="588"/>
      </w:tblGrid>
      <w:tr w:rsidR="004C0C15" w:rsidRPr="009E7A81" w:rsidTr="00CD069D">
        <w:trPr>
          <w:trHeight w:val="567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4C0C15" w:rsidRPr="009E7A81" w:rsidRDefault="004C0C15">
            <w:pPr>
              <w:snapToGrid w:val="0"/>
              <w:jc w:val="right"/>
              <w:rPr>
                <w:b/>
                <w:sz w:val="24"/>
              </w:rPr>
            </w:pPr>
            <w:r w:rsidRPr="009E7A81">
              <w:rPr>
                <w:b/>
                <w:sz w:val="24"/>
              </w:rPr>
              <w:t>Результати навчання дисципліни  (код)</w:t>
            </w:r>
          </w:p>
          <w:p w:rsidR="004C0C15" w:rsidRPr="009E7A81" w:rsidRDefault="004C0C15">
            <w:pPr>
              <w:jc w:val="both"/>
              <w:rPr>
                <w:b/>
                <w:sz w:val="24"/>
              </w:rPr>
            </w:pPr>
            <w:r w:rsidRPr="009E7A81"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9E7A81" w:rsidRDefault="004C0C15" w:rsidP="004C0C15">
            <w:pPr>
              <w:snapToGrid w:val="0"/>
              <w:jc w:val="center"/>
              <w:rPr>
                <w:b/>
                <w:sz w:val="24"/>
              </w:rPr>
            </w:pPr>
            <w:r w:rsidRPr="009E7A81">
              <w:rPr>
                <w:b/>
                <w:sz w:val="24"/>
              </w:rPr>
              <w:t>1.1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9E7A81" w:rsidRDefault="004C0C15" w:rsidP="004C0C15">
            <w:pPr>
              <w:snapToGrid w:val="0"/>
              <w:jc w:val="center"/>
              <w:rPr>
                <w:b/>
                <w:sz w:val="24"/>
              </w:rPr>
            </w:pPr>
            <w:r w:rsidRPr="009E7A81">
              <w:rPr>
                <w:b/>
                <w:sz w:val="24"/>
              </w:rPr>
              <w:t>1.2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15" w:rsidRPr="009E7A81" w:rsidRDefault="004C0C15" w:rsidP="004C0C15">
            <w:pPr>
              <w:snapToGrid w:val="0"/>
              <w:jc w:val="center"/>
              <w:rPr>
                <w:b/>
                <w:sz w:val="24"/>
              </w:rPr>
            </w:pPr>
            <w:r w:rsidRPr="009E7A81">
              <w:rPr>
                <w:b/>
                <w:sz w:val="24"/>
              </w:rPr>
              <w:t>1.3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9E7A81" w:rsidRDefault="004C0C15" w:rsidP="004C0C15">
            <w:pPr>
              <w:snapToGrid w:val="0"/>
              <w:jc w:val="center"/>
              <w:rPr>
                <w:b/>
                <w:sz w:val="24"/>
              </w:rPr>
            </w:pPr>
            <w:r w:rsidRPr="009E7A81">
              <w:rPr>
                <w:b/>
                <w:sz w:val="24"/>
              </w:rPr>
              <w:t>2.1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9E7A81" w:rsidRDefault="004C0C15" w:rsidP="004C0C15">
            <w:pPr>
              <w:snapToGrid w:val="0"/>
              <w:jc w:val="center"/>
              <w:rPr>
                <w:b/>
                <w:sz w:val="24"/>
              </w:rPr>
            </w:pPr>
            <w:r w:rsidRPr="009E7A81">
              <w:rPr>
                <w:b/>
                <w:sz w:val="24"/>
              </w:rPr>
              <w:t>2.2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C15" w:rsidRPr="009E7A81" w:rsidRDefault="004C0C15" w:rsidP="004C0C15">
            <w:pPr>
              <w:snapToGrid w:val="0"/>
              <w:jc w:val="center"/>
              <w:rPr>
                <w:b/>
                <w:sz w:val="24"/>
              </w:rPr>
            </w:pPr>
            <w:r w:rsidRPr="009E7A81">
              <w:rPr>
                <w:b/>
                <w:sz w:val="24"/>
              </w:rPr>
              <w:t>2.3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15" w:rsidRPr="009E7A81" w:rsidRDefault="004C0C15" w:rsidP="004C0C15">
            <w:pPr>
              <w:snapToGrid w:val="0"/>
              <w:jc w:val="center"/>
              <w:rPr>
                <w:b/>
                <w:sz w:val="24"/>
              </w:rPr>
            </w:pPr>
            <w:r w:rsidRPr="009E7A81">
              <w:rPr>
                <w:b/>
                <w:sz w:val="24"/>
              </w:rPr>
              <w:t>3.1</w:t>
            </w:r>
          </w:p>
        </w:tc>
      </w:tr>
      <w:tr w:rsidR="006B1C6B" w:rsidRPr="0049568F" w:rsidTr="007C4B23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C6B" w:rsidRPr="0049568F" w:rsidRDefault="006B1C6B" w:rsidP="0049568F">
            <w:pPr>
              <w:pStyle w:val="afc"/>
              <w:spacing w:line="240" w:lineRule="exact"/>
              <w:rPr>
                <w:sz w:val="24"/>
              </w:rPr>
            </w:pPr>
            <w:r w:rsidRPr="0049568F">
              <w:rPr>
                <w:sz w:val="24"/>
              </w:rPr>
              <w:t>Застосовувати математико-статистичне та спеціалізоване програмне забезпечення в освітній, дослідницькій та практичній професійній діяльності (прн13)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C6B" w:rsidRPr="0049568F" w:rsidRDefault="006B1C6B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C6B" w:rsidRPr="0049568F" w:rsidRDefault="006B1C6B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6B" w:rsidRPr="0049568F" w:rsidRDefault="006B1C6B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C6B" w:rsidRPr="0049568F" w:rsidRDefault="006B1C6B" w:rsidP="0049568F">
            <w:pPr>
              <w:pStyle w:val="afc"/>
              <w:spacing w:line="240" w:lineRule="exact"/>
              <w:rPr>
                <w:b/>
                <w:sz w:val="24"/>
              </w:rPr>
            </w:pPr>
            <w:r w:rsidRPr="0049568F">
              <w:rPr>
                <w:b/>
                <w:sz w:val="24"/>
              </w:rPr>
              <w:t>+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C6B" w:rsidRPr="0049568F" w:rsidRDefault="006B1C6B" w:rsidP="0049568F">
            <w:pPr>
              <w:pStyle w:val="afc"/>
              <w:spacing w:line="240" w:lineRule="exact"/>
              <w:rPr>
                <w:b/>
                <w:sz w:val="24"/>
              </w:rPr>
            </w:pPr>
            <w:r w:rsidRPr="0049568F">
              <w:rPr>
                <w:b/>
                <w:sz w:val="24"/>
              </w:rPr>
              <w:t>+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6B" w:rsidRPr="0049568F" w:rsidRDefault="006B1C6B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6B" w:rsidRPr="0049568F" w:rsidRDefault="006B1C6B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</w:tr>
      <w:tr w:rsidR="004C0C15" w:rsidRPr="0049568F" w:rsidTr="00CD069D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0C15" w:rsidRPr="0049568F" w:rsidRDefault="003F00E9" w:rsidP="0049568F">
            <w:pPr>
              <w:pStyle w:val="afc"/>
              <w:spacing w:line="240" w:lineRule="exact"/>
              <w:rPr>
                <w:sz w:val="24"/>
              </w:rPr>
            </w:pPr>
            <w:r w:rsidRPr="0049568F">
              <w:rPr>
                <w:sz w:val="24"/>
              </w:rPr>
              <w:t>Застосовувати інструментарій соціологічної науки в дослідженні різних сфер суспільного життя</w:t>
            </w:r>
            <w:r w:rsidR="004C0C15" w:rsidRPr="0049568F">
              <w:rPr>
                <w:sz w:val="24"/>
              </w:rPr>
              <w:t xml:space="preserve"> (прн1</w:t>
            </w:r>
            <w:r w:rsidRPr="0049568F">
              <w:rPr>
                <w:sz w:val="24"/>
              </w:rPr>
              <w:t>8</w:t>
            </w:r>
            <w:r w:rsidR="004C0C15" w:rsidRPr="0049568F">
              <w:rPr>
                <w:sz w:val="24"/>
              </w:rPr>
              <w:t>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49568F" w:rsidRDefault="004C0C15" w:rsidP="0049568F">
            <w:pPr>
              <w:pStyle w:val="afc"/>
              <w:spacing w:line="240" w:lineRule="exact"/>
              <w:rPr>
                <w:b/>
                <w:sz w:val="24"/>
              </w:rPr>
            </w:pPr>
            <w:r w:rsidRPr="0049568F">
              <w:rPr>
                <w:b/>
                <w:sz w:val="24"/>
              </w:rPr>
              <w:t>+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49568F" w:rsidRDefault="003F00E9" w:rsidP="0049568F">
            <w:pPr>
              <w:pStyle w:val="afc"/>
              <w:spacing w:line="240" w:lineRule="exact"/>
              <w:rPr>
                <w:b/>
                <w:sz w:val="24"/>
              </w:rPr>
            </w:pPr>
            <w:r w:rsidRPr="0049568F">
              <w:rPr>
                <w:b/>
                <w:sz w:val="24"/>
              </w:rPr>
              <w:t>+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15" w:rsidRPr="0049568F" w:rsidRDefault="003F00E9" w:rsidP="0049568F">
            <w:pPr>
              <w:pStyle w:val="afc"/>
              <w:spacing w:line="240" w:lineRule="exact"/>
              <w:rPr>
                <w:b/>
                <w:sz w:val="24"/>
              </w:rPr>
            </w:pPr>
            <w:r w:rsidRPr="0049568F">
              <w:rPr>
                <w:b/>
                <w:sz w:val="24"/>
              </w:rPr>
              <w:t>+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49568F" w:rsidRDefault="004C0C15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49568F" w:rsidRDefault="004C0C15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C15" w:rsidRPr="0049568F" w:rsidRDefault="003F00E9" w:rsidP="0049568F">
            <w:pPr>
              <w:pStyle w:val="afc"/>
              <w:spacing w:line="240" w:lineRule="exact"/>
              <w:rPr>
                <w:b/>
                <w:sz w:val="24"/>
              </w:rPr>
            </w:pPr>
            <w:r w:rsidRPr="0049568F">
              <w:rPr>
                <w:b/>
                <w:sz w:val="24"/>
              </w:rPr>
              <w:t>+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15" w:rsidRPr="0049568F" w:rsidRDefault="004C0C15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</w:tr>
      <w:tr w:rsidR="004C0C15" w:rsidRPr="0049568F" w:rsidTr="00CD069D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49568F" w:rsidRDefault="00025597" w:rsidP="0049568F">
            <w:pPr>
              <w:pStyle w:val="afc"/>
              <w:spacing w:line="240" w:lineRule="exact"/>
              <w:rPr>
                <w:sz w:val="24"/>
              </w:rPr>
            </w:pPr>
            <w:r w:rsidRPr="0049568F">
              <w:rPr>
                <w:sz w:val="24"/>
              </w:rPr>
              <w:t xml:space="preserve">Здійснювати соціологічний аналіз соціальних структур і процесів на мікро-, </w:t>
            </w:r>
            <w:proofErr w:type="spellStart"/>
            <w:r w:rsidRPr="0049568F">
              <w:rPr>
                <w:sz w:val="24"/>
              </w:rPr>
              <w:t>мезо</w:t>
            </w:r>
            <w:proofErr w:type="spellEnd"/>
            <w:r w:rsidRPr="0049568F">
              <w:rPr>
                <w:sz w:val="24"/>
              </w:rPr>
              <w:t>- та макрорівні (прн21</w:t>
            </w:r>
            <w:r w:rsidR="004C0C15" w:rsidRPr="0049568F">
              <w:rPr>
                <w:sz w:val="24"/>
              </w:rPr>
              <w:t>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49568F" w:rsidRDefault="004C0C15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49568F" w:rsidRDefault="00025597" w:rsidP="0049568F">
            <w:pPr>
              <w:pStyle w:val="afc"/>
              <w:spacing w:line="240" w:lineRule="exact"/>
              <w:rPr>
                <w:b/>
                <w:sz w:val="24"/>
              </w:rPr>
            </w:pPr>
            <w:r w:rsidRPr="0049568F">
              <w:rPr>
                <w:b/>
                <w:sz w:val="24"/>
              </w:rPr>
              <w:t>+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15" w:rsidRPr="0049568F" w:rsidRDefault="00025597" w:rsidP="0049568F">
            <w:pPr>
              <w:pStyle w:val="afc"/>
              <w:spacing w:line="240" w:lineRule="exact"/>
              <w:rPr>
                <w:b/>
                <w:sz w:val="24"/>
              </w:rPr>
            </w:pPr>
            <w:r w:rsidRPr="0049568F">
              <w:rPr>
                <w:b/>
                <w:sz w:val="24"/>
              </w:rPr>
              <w:t>+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49568F" w:rsidRDefault="004C0C15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49568F" w:rsidRDefault="004C0C15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C15" w:rsidRPr="0049568F" w:rsidRDefault="00025597" w:rsidP="0049568F">
            <w:pPr>
              <w:pStyle w:val="afc"/>
              <w:spacing w:line="240" w:lineRule="exact"/>
              <w:rPr>
                <w:b/>
                <w:sz w:val="24"/>
              </w:rPr>
            </w:pPr>
            <w:r w:rsidRPr="0049568F">
              <w:rPr>
                <w:b/>
                <w:sz w:val="24"/>
              </w:rPr>
              <w:t>+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15" w:rsidRPr="0049568F" w:rsidRDefault="004C0C15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</w:tr>
      <w:tr w:rsidR="00914118" w:rsidRPr="0049568F" w:rsidTr="00CD069D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14118" w:rsidRPr="0049568F" w:rsidRDefault="00914118" w:rsidP="0049568F">
            <w:pPr>
              <w:pStyle w:val="afc"/>
              <w:spacing w:line="240" w:lineRule="exact"/>
              <w:rPr>
                <w:sz w:val="24"/>
              </w:rPr>
            </w:pPr>
            <w:r w:rsidRPr="0049568F">
              <w:rPr>
                <w:sz w:val="24"/>
              </w:rPr>
              <w:t>Застосовувати методи оцінки, регулювання і прогнозування урбанізаційних та глобалізаційних процесів (прн57)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118" w:rsidRPr="0049568F" w:rsidRDefault="00914118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118" w:rsidRPr="0049568F" w:rsidRDefault="00914118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118" w:rsidRPr="0049568F" w:rsidRDefault="00914118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118" w:rsidRPr="0049568F" w:rsidRDefault="00914118" w:rsidP="0049568F">
            <w:pPr>
              <w:pStyle w:val="afc"/>
              <w:spacing w:line="240" w:lineRule="exact"/>
              <w:rPr>
                <w:b/>
                <w:sz w:val="24"/>
              </w:rPr>
            </w:pPr>
            <w:r w:rsidRPr="0049568F">
              <w:rPr>
                <w:b/>
                <w:sz w:val="24"/>
              </w:rPr>
              <w:t>+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118" w:rsidRPr="0049568F" w:rsidRDefault="00914118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118" w:rsidRPr="0049568F" w:rsidRDefault="00914118" w:rsidP="0049568F">
            <w:pPr>
              <w:pStyle w:val="afc"/>
              <w:spacing w:line="240" w:lineRule="exact"/>
              <w:rPr>
                <w:b/>
                <w:sz w:val="24"/>
              </w:rPr>
            </w:pPr>
            <w:r w:rsidRPr="0049568F">
              <w:rPr>
                <w:b/>
                <w:sz w:val="24"/>
              </w:rPr>
              <w:t>+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118" w:rsidRPr="0049568F" w:rsidRDefault="00914118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</w:tr>
      <w:tr w:rsidR="004C0C15" w:rsidRPr="0049568F" w:rsidTr="00CD069D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0C15" w:rsidRPr="0049568F" w:rsidRDefault="00025597" w:rsidP="0049568F">
            <w:pPr>
              <w:pStyle w:val="afc"/>
              <w:spacing w:line="240" w:lineRule="exact"/>
              <w:rPr>
                <w:sz w:val="24"/>
              </w:rPr>
            </w:pPr>
            <w:r w:rsidRPr="0049568F">
              <w:rPr>
                <w:sz w:val="24"/>
              </w:rPr>
              <w:t>Демонструвати навички публічних виступів та письмового аргументованого викладення власної точки зору щодо проблем урбанізації та глобалізації в Україні та в сучасному світі</w:t>
            </w:r>
            <w:r w:rsidR="004C0C15" w:rsidRPr="0049568F">
              <w:rPr>
                <w:sz w:val="24"/>
              </w:rPr>
              <w:t xml:space="preserve"> (прн</w:t>
            </w:r>
            <w:r w:rsidRPr="0049568F">
              <w:rPr>
                <w:sz w:val="24"/>
              </w:rPr>
              <w:t>58</w:t>
            </w:r>
            <w:r w:rsidR="004C0C15" w:rsidRPr="0049568F">
              <w:rPr>
                <w:sz w:val="24"/>
              </w:rPr>
              <w:t>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49568F" w:rsidRDefault="004C0C15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49568F" w:rsidRDefault="004C0C15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15" w:rsidRPr="0049568F" w:rsidRDefault="004C0C15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49568F" w:rsidRDefault="004C0C15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49568F" w:rsidRDefault="004C0C15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C15" w:rsidRPr="0049568F" w:rsidRDefault="004C0C15" w:rsidP="0049568F">
            <w:pPr>
              <w:pStyle w:val="afc"/>
              <w:spacing w:line="240" w:lineRule="exact"/>
              <w:rPr>
                <w:b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15" w:rsidRPr="0049568F" w:rsidRDefault="00025597" w:rsidP="0049568F">
            <w:pPr>
              <w:pStyle w:val="afc"/>
              <w:spacing w:line="240" w:lineRule="exact"/>
              <w:rPr>
                <w:b/>
                <w:sz w:val="24"/>
              </w:rPr>
            </w:pPr>
            <w:r w:rsidRPr="0049568F">
              <w:rPr>
                <w:b/>
                <w:sz w:val="24"/>
              </w:rPr>
              <w:t>+</w:t>
            </w:r>
          </w:p>
        </w:tc>
      </w:tr>
    </w:tbl>
    <w:p w:rsidR="00FA5FA2" w:rsidRPr="0049568F" w:rsidRDefault="00FA5FA2">
      <w:pPr>
        <w:spacing w:before="120"/>
        <w:ind w:left="284" w:hanging="284"/>
        <w:jc w:val="both"/>
        <w:rPr>
          <w:b/>
          <w:sz w:val="16"/>
          <w:szCs w:val="16"/>
        </w:rPr>
      </w:pPr>
    </w:p>
    <w:p w:rsidR="00FA5FA2" w:rsidRPr="0049568F" w:rsidRDefault="00FA5FA2" w:rsidP="0049568F">
      <w:pPr>
        <w:pStyle w:val="afc"/>
        <w:rPr>
          <w:b/>
          <w:sz w:val="24"/>
        </w:rPr>
      </w:pPr>
      <w:r w:rsidRPr="0049568F">
        <w:rPr>
          <w:b/>
          <w:sz w:val="24"/>
        </w:rPr>
        <w:t>7. Схема формування оцінки.</w:t>
      </w:r>
    </w:p>
    <w:p w:rsidR="00FA5FA2" w:rsidRPr="009E7A81" w:rsidRDefault="00FA5FA2">
      <w:pPr>
        <w:spacing w:before="120"/>
        <w:ind w:left="284" w:hanging="284"/>
        <w:jc w:val="both"/>
        <w:rPr>
          <w:bCs/>
          <w:i/>
          <w:sz w:val="24"/>
        </w:rPr>
      </w:pPr>
      <w:r w:rsidRPr="009E7A81">
        <w:rPr>
          <w:b/>
          <w:bCs/>
          <w:sz w:val="24"/>
        </w:rPr>
        <w:t xml:space="preserve">7.1 Форми оцінювання студентів: </w:t>
      </w:r>
    </w:p>
    <w:p w:rsidR="00FA5FA2" w:rsidRPr="009E7A81" w:rsidRDefault="00FA5FA2" w:rsidP="0049568F">
      <w:pPr>
        <w:widowControl w:val="0"/>
        <w:spacing w:before="120"/>
        <w:ind w:left="284"/>
        <w:jc w:val="both"/>
        <w:rPr>
          <w:b/>
          <w:bCs/>
          <w:sz w:val="24"/>
        </w:rPr>
      </w:pPr>
      <w:r w:rsidRPr="009E7A81">
        <w:rPr>
          <w:b/>
          <w:bCs/>
          <w:sz w:val="24"/>
        </w:rPr>
        <w:t xml:space="preserve">- семестрове оцінювання: </w:t>
      </w:r>
    </w:p>
    <w:p w:rsidR="00022BEB" w:rsidRPr="009E7A81" w:rsidRDefault="00FA5FA2" w:rsidP="0049568F">
      <w:pPr>
        <w:spacing w:before="20"/>
        <w:ind w:left="284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>1.</w:t>
      </w:r>
      <w:r w:rsidR="00022BEB" w:rsidRPr="009E7A81">
        <w:rPr>
          <w:i/>
          <w:iCs/>
          <w:sz w:val="24"/>
        </w:rPr>
        <w:t xml:space="preserve"> </w:t>
      </w:r>
      <w:proofErr w:type="spellStart"/>
      <w:r w:rsidR="00921A23" w:rsidRPr="009E7A81">
        <w:rPr>
          <w:i/>
          <w:iCs/>
          <w:sz w:val="24"/>
        </w:rPr>
        <w:t>Кр</w:t>
      </w:r>
      <w:proofErr w:type="spellEnd"/>
      <w:r w:rsidR="00921A23" w:rsidRPr="009E7A81">
        <w:rPr>
          <w:i/>
          <w:iCs/>
          <w:sz w:val="24"/>
        </w:rPr>
        <w:t xml:space="preserve"> 1</w:t>
      </w:r>
      <w:r w:rsidR="001A7D16" w:rsidRPr="009E7A81">
        <w:rPr>
          <w:i/>
          <w:iCs/>
          <w:sz w:val="24"/>
        </w:rPr>
        <w:t xml:space="preserve"> з тем 1</w:t>
      </w:r>
      <w:r w:rsidR="00CA36E7" w:rsidRPr="009E7A81">
        <w:rPr>
          <w:i/>
          <w:iCs/>
          <w:sz w:val="24"/>
        </w:rPr>
        <w:t>–</w:t>
      </w:r>
      <w:r w:rsidR="00B47886" w:rsidRPr="009E7A81">
        <w:rPr>
          <w:i/>
          <w:iCs/>
          <w:sz w:val="24"/>
        </w:rPr>
        <w:t>7</w:t>
      </w:r>
      <w:r w:rsidR="001A7D16" w:rsidRPr="009E7A81">
        <w:rPr>
          <w:i/>
          <w:iCs/>
          <w:sz w:val="24"/>
        </w:rPr>
        <w:t>, РН 1.1, РН 1.2</w:t>
      </w:r>
      <w:r w:rsidR="00A177A3" w:rsidRPr="009E7A81">
        <w:rPr>
          <w:i/>
          <w:iCs/>
          <w:sz w:val="24"/>
        </w:rPr>
        <w:t>, РН 1.3</w:t>
      </w:r>
      <w:r w:rsidR="001A7D16" w:rsidRPr="009E7A81">
        <w:rPr>
          <w:i/>
          <w:iCs/>
          <w:sz w:val="24"/>
        </w:rPr>
        <w:t xml:space="preserve"> – </w:t>
      </w:r>
      <w:r w:rsidR="00BA000F" w:rsidRPr="009E7A81">
        <w:rPr>
          <w:i/>
          <w:iCs/>
          <w:sz w:val="24"/>
        </w:rPr>
        <w:t>15</w:t>
      </w:r>
      <w:r w:rsidR="001A7D16" w:rsidRPr="009E7A81">
        <w:rPr>
          <w:i/>
          <w:iCs/>
          <w:sz w:val="24"/>
        </w:rPr>
        <w:t xml:space="preserve"> балів/</w:t>
      </w:r>
      <w:r w:rsidR="00B07646" w:rsidRPr="009E7A81">
        <w:rPr>
          <w:i/>
          <w:iCs/>
          <w:sz w:val="24"/>
        </w:rPr>
        <w:t>8</w:t>
      </w:r>
      <w:r w:rsidR="001A7D16" w:rsidRPr="009E7A81">
        <w:rPr>
          <w:i/>
          <w:iCs/>
          <w:sz w:val="24"/>
        </w:rPr>
        <w:t xml:space="preserve"> балів</w:t>
      </w:r>
    </w:p>
    <w:p w:rsidR="00FA5FA2" w:rsidRPr="009E7A81" w:rsidRDefault="00FA5FA2" w:rsidP="0049568F">
      <w:pPr>
        <w:spacing w:before="20"/>
        <w:ind w:left="284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 xml:space="preserve">2. </w:t>
      </w:r>
      <w:proofErr w:type="spellStart"/>
      <w:r w:rsidR="00CA36E7" w:rsidRPr="009E7A81">
        <w:rPr>
          <w:i/>
          <w:iCs/>
          <w:sz w:val="24"/>
        </w:rPr>
        <w:t>К</w:t>
      </w:r>
      <w:r w:rsidR="001A7D16" w:rsidRPr="009E7A81">
        <w:rPr>
          <w:i/>
          <w:iCs/>
          <w:sz w:val="24"/>
        </w:rPr>
        <w:t>р</w:t>
      </w:r>
      <w:proofErr w:type="spellEnd"/>
      <w:r w:rsidR="001A7D16" w:rsidRPr="009E7A81">
        <w:rPr>
          <w:i/>
          <w:iCs/>
          <w:sz w:val="24"/>
        </w:rPr>
        <w:t xml:space="preserve"> </w:t>
      </w:r>
      <w:r w:rsidR="00CA36E7" w:rsidRPr="009E7A81">
        <w:rPr>
          <w:i/>
          <w:iCs/>
          <w:sz w:val="24"/>
        </w:rPr>
        <w:t>2</w:t>
      </w:r>
      <w:r w:rsidR="001A7D16" w:rsidRPr="009E7A81">
        <w:rPr>
          <w:i/>
          <w:iCs/>
          <w:sz w:val="24"/>
        </w:rPr>
        <w:t xml:space="preserve"> з тем </w:t>
      </w:r>
      <w:r w:rsidR="00B47886" w:rsidRPr="009E7A81">
        <w:rPr>
          <w:i/>
          <w:iCs/>
          <w:sz w:val="24"/>
        </w:rPr>
        <w:t>8</w:t>
      </w:r>
      <w:r w:rsidR="00CA36E7" w:rsidRPr="009E7A81">
        <w:rPr>
          <w:i/>
          <w:iCs/>
          <w:sz w:val="24"/>
        </w:rPr>
        <w:t>–</w:t>
      </w:r>
      <w:r w:rsidR="00B47886" w:rsidRPr="009E7A81">
        <w:rPr>
          <w:i/>
          <w:iCs/>
          <w:sz w:val="24"/>
        </w:rPr>
        <w:t>12</w:t>
      </w:r>
      <w:r w:rsidR="005F446A" w:rsidRPr="009E7A81">
        <w:rPr>
          <w:i/>
          <w:iCs/>
          <w:sz w:val="24"/>
        </w:rPr>
        <w:t>, РН 1.2</w:t>
      </w:r>
      <w:r w:rsidR="0067400A" w:rsidRPr="009E7A81">
        <w:rPr>
          <w:i/>
          <w:iCs/>
          <w:sz w:val="24"/>
        </w:rPr>
        <w:t>, РН 1</w:t>
      </w:r>
      <w:r w:rsidR="001A7D16" w:rsidRPr="009E7A81">
        <w:rPr>
          <w:i/>
          <w:iCs/>
          <w:sz w:val="24"/>
        </w:rPr>
        <w:t>.</w:t>
      </w:r>
      <w:r w:rsidR="005F446A" w:rsidRPr="009E7A81">
        <w:rPr>
          <w:i/>
          <w:iCs/>
          <w:sz w:val="24"/>
        </w:rPr>
        <w:t>3 </w:t>
      </w:r>
      <w:r w:rsidR="001A7D16" w:rsidRPr="009E7A81">
        <w:rPr>
          <w:i/>
          <w:iCs/>
          <w:sz w:val="24"/>
        </w:rPr>
        <w:t xml:space="preserve">– </w:t>
      </w:r>
      <w:r w:rsidR="00BA000F" w:rsidRPr="009E7A81">
        <w:rPr>
          <w:i/>
          <w:iCs/>
          <w:sz w:val="24"/>
        </w:rPr>
        <w:t>15</w:t>
      </w:r>
      <w:r w:rsidR="00B07646" w:rsidRPr="009E7A81">
        <w:rPr>
          <w:i/>
          <w:iCs/>
          <w:sz w:val="24"/>
        </w:rPr>
        <w:t xml:space="preserve"> балів/8</w:t>
      </w:r>
      <w:r w:rsidR="001A7D16" w:rsidRPr="009E7A81">
        <w:rPr>
          <w:i/>
          <w:iCs/>
          <w:sz w:val="24"/>
        </w:rPr>
        <w:t xml:space="preserve"> балів</w:t>
      </w:r>
    </w:p>
    <w:p w:rsidR="001A7D16" w:rsidRPr="009E7A81" w:rsidRDefault="001A7D16" w:rsidP="0049568F">
      <w:pPr>
        <w:spacing w:before="20"/>
        <w:ind w:left="284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 xml:space="preserve">3. </w:t>
      </w:r>
      <w:r w:rsidR="00B47886" w:rsidRPr="009E7A81">
        <w:rPr>
          <w:i/>
          <w:iCs/>
          <w:sz w:val="24"/>
        </w:rPr>
        <w:t>Практичне завдання на семінарі</w:t>
      </w:r>
      <w:r w:rsidRPr="009E7A81">
        <w:rPr>
          <w:i/>
          <w:iCs/>
          <w:sz w:val="24"/>
        </w:rPr>
        <w:t xml:space="preserve"> з тем</w:t>
      </w:r>
      <w:r w:rsidR="00B47886" w:rsidRPr="009E7A81">
        <w:rPr>
          <w:i/>
          <w:iCs/>
          <w:sz w:val="24"/>
        </w:rPr>
        <w:t>и</w:t>
      </w:r>
      <w:r w:rsidR="00CA36E7" w:rsidRPr="009E7A81">
        <w:rPr>
          <w:i/>
          <w:iCs/>
          <w:sz w:val="24"/>
        </w:rPr>
        <w:t xml:space="preserve"> </w:t>
      </w:r>
      <w:r w:rsidR="00B47886" w:rsidRPr="009E7A81">
        <w:rPr>
          <w:i/>
          <w:iCs/>
          <w:sz w:val="24"/>
        </w:rPr>
        <w:t>12</w:t>
      </w:r>
      <w:r w:rsidR="003F00E9" w:rsidRPr="009E7A81">
        <w:rPr>
          <w:i/>
          <w:iCs/>
          <w:sz w:val="24"/>
        </w:rPr>
        <w:t>, РН 2</w:t>
      </w:r>
      <w:r w:rsidRPr="009E7A81">
        <w:rPr>
          <w:i/>
          <w:iCs/>
          <w:sz w:val="24"/>
        </w:rPr>
        <w:t>.</w:t>
      </w:r>
      <w:r w:rsidR="003F00E9" w:rsidRPr="009E7A81">
        <w:rPr>
          <w:i/>
          <w:iCs/>
          <w:sz w:val="24"/>
        </w:rPr>
        <w:t>1</w:t>
      </w:r>
      <w:r w:rsidRPr="009E7A81">
        <w:rPr>
          <w:i/>
          <w:iCs/>
          <w:sz w:val="24"/>
        </w:rPr>
        <w:t>, РН 2.2 – 1</w:t>
      </w:r>
      <w:r w:rsidR="006B1C6B" w:rsidRPr="009E7A81">
        <w:rPr>
          <w:i/>
          <w:iCs/>
          <w:sz w:val="24"/>
        </w:rPr>
        <w:t>0</w:t>
      </w:r>
      <w:r w:rsidRPr="009E7A81">
        <w:rPr>
          <w:i/>
          <w:iCs/>
          <w:sz w:val="24"/>
        </w:rPr>
        <w:t xml:space="preserve"> балів/</w:t>
      </w:r>
      <w:r w:rsidR="00B07646" w:rsidRPr="009E7A81">
        <w:rPr>
          <w:i/>
          <w:iCs/>
          <w:sz w:val="24"/>
        </w:rPr>
        <w:t>6</w:t>
      </w:r>
      <w:r w:rsidRPr="009E7A81">
        <w:rPr>
          <w:i/>
          <w:iCs/>
          <w:sz w:val="24"/>
        </w:rPr>
        <w:t xml:space="preserve"> балів</w:t>
      </w:r>
    </w:p>
    <w:p w:rsidR="001A7D16" w:rsidRPr="009E7A81" w:rsidRDefault="00CA36E7" w:rsidP="0049568F">
      <w:pPr>
        <w:spacing w:before="20"/>
        <w:ind w:left="284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 xml:space="preserve">4. </w:t>
      </w:r>
      <w:r w:rsidR="00B47886" w:rsidRPr="009E7A81">
        <w:rPr>
          <w:i/>
          <w:iCs/>
          <w:sz w:val="24"/>
        </w:rPr>
        <w:t>Груповий проект з тем 4</w:t>
      </w:r>
      <w:r w:rsidRPr="009E7A81">
        <w:rPr>
          <w:i/>
          <w:iCs/>
          <w:sz w:val="24"/>
        </w:rPr>
        <w:t>–</w:t>
      </w:r>
      <w:r w:rsidR="00B47886" w:rsidRPr="009E7A81">
        <w:rPr>
          <w:i/>
          <w:iCs/>
          <w:sz w:val="24"/>
        </w:rPr>
        <w:t>7</w:t>
      </w:r>
      <w:r w:rsidR="001A7D16" w:rsidRPr="009E7A81">
        <w:rPr>
          <w:i/>
          <w:iCs/>
          <w:sz w:val="24"/>
        </w:rPr>
        <w:t xml:space="preserve">, РН </w:t>
      </w:r>
      <w:r w:rsidR="003F00E9" w:rsidRPr="00050EEE">
        <w:rPr>
          <w:i/>
          <w:iCs/>
          <w:sz w:val="24"/>
          <w:lang w:val="ru-RU"/>
        </w:rPr>
        <w:t>2</w:t>
      </w:r>
      <w:r w:rsidR="001A7D16" w:rsidRPr="009E7A81">
        <w:rPr>
          <w:i/>
          <w:iCs/>
          <w:sz w:val="24"/>
        </w:rPr>
        <w:t>.</w:t>
      </w:r>
      <w:r w:rsidR="0067400A" w:rsidRPr="009E7A81">
        <w:rPr>
          <w:i/>
          <w:iCs/>
          <w:sz w:val="24"/>
        </w:rPr>
        <w:t>3</w:t>
      </w:r>
      <w:r w:rsidR="001A7D16" w:rsidRPr="009E7A81">
        <w:rPr>
          <w:i/>
          <w:iCs/>
          <w:sz w:val="24"/>
        </w:rPr>
        <w:t xml:space="preserve">, РН </w:t>
      </w:r>
      <w:r w:rsidR="003F00E9" w:rsidRPr="00050EEE">
        <w:rPr>
          <w:i/>
          <w:iCs/>
          <w:sz w:val="24"/>
          <w:lang w:val="ru-RU"/>
        </w:rPr>
        <w:t>3</w:t>
      </w:r>
      <w:r w:rsidR="001A7D16" w:rsidRPr="009E7A81">
        <w:rPr>
          <w:i/>
          <w:iCs/>
          <w:sz w:val="24"/>
        </w:rPr>
        <w:t>.</w:t>
      </w:r>
      <w:r w:rsidR="003F00E9" w:rsidRPr="00050EEE">
        <w:rPr>
          <w:i/>
          <w:iCs/>
          <w:sz w:val="24"/>
          <w:lang w:val="ru-RU"/>
        </w:rPr>
        <w:t>1</w:t>
      </w:r>
      <w:r w:rsidR="003F00E9" w:rsidRPr="009E7A81">
        <w:rPr>
          <w:i/>
          <w:iCs/>
          <w:sz w:val="24"/>
          <w:lang w:val="en-US"/>
        </w:rPr>
        <w:t> </w:t>
      </w:r>
      <w:r w:rsidR="001A7D16" w:rsidRPr="009E7A81">
        <w:rPr>
          <w:i/>
          <w:iCs/>
          <w:sz w:val="24"/>
        </w:rPr>
        <w:t xml:space="preserve">– </w:t>
      </w:r>
      <w:r w:rsidR="006B1C6B" w:rsidRPr="009E7A81">
        <w:rPr>
          <w:i/>
          <w:iCs/>
          <w:sz w:val="24"/>
        </w:rPr>
        <w:t>10</w:t>
      </w:r>
      <w:r w:rsidR="001A7D16" w:rsidRPr="009E7A81">
        <w:rPr>
          <w:i/>
          <w:iCs/>
          <w:sz w:val="24"/>
        </w:rPr>
        <w:t xml:space="preserve"> балів/</w:t>
      </w:r>
      <w:r w:rsidR="00B07646" w:rsidRPr="009E7A81">
        <w:rPr>
          <w:i/>
          <w:iCs/>
          <w:sz w:val="24"/>
        </w:rPr>
        <w:t>6</w:t>
      </w:r>
      <w:r w:rsidR="001A7D16" w:rsidRPr="009E7A81">
        <w:rPr>
          <w:i/>
          <w:iCs/>
          <w:sz w:val="24"/>
        </w:rPr>
        <w:t xml:space="preserve"> балів</w:t>
      </w:r>
    </w:p>
    <w:p w:rsidR="00B47886" w:rsidRPr="009E7A81" w:rsidRDefault="00B47886" w:rsidP="0049568F">
      <w:pPr>
        <w:spacing w:before="20"/>
        <w:ind w:left="284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 xml:space="preserve">5. Самостійне завдання з теми 6, </w:t>
      </w:r>
      <w:r w:rsidR="00BA000F" w:rsidRPr="009E7A81">
        <w:rPr>
          <w:i/>
          <w:iCs/>
          <w:sz w:val="24"/>
        </w:rPr>
        <w:t>РН 1.2, РН 1.3 – 10</w:t>
      </w:r>
      <w:r w:rsidR="00B07646" w:rsidRPr="00050EEE">
        <w:rPr>
          <w:i/>
          <w:iCs/>
          <w:sz w:val="24"/>
          <w:lang w:val="ru-RU"/>
        </w:rPr>
        <w:t>/</w:t>
      </w:r>
      <w:r w:rsidR="00B07646" w:rsidRPr="009E7A81">
        <w:rPr>
          <w:i/>
          <w:iCs/>
          <w:sz w:val="24"/>
        </w:rPr>
        <w:t>6</w:t>
      </w:r>
      <w:r w:rsidR="003F00E9" w:rsidRPr="009E7A81">
        <w:rPr>
          <w:i/>
          <w:iCs/>
          <w:sz w:val="24"/>
        </w:rPr>
        <w:t xml:space="preserve"> балів</w:t>
      </w:r>
    </w:p>
    <w:p w:rsidR="00FA5FA2" w:rsidRPr="009E7A81" w:rsidRDefault="00B47886" w:rsidP="0049568F">
      <w:pPr>
        <w:spacing w:before="20"/>
        <w:ind w:left="284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>6</w:t>
      </w:r>
      <w:r w:rsidR="001A7D16" w:rsidRPr="009E7A81">
        <w:rPr>
          <w:i/>
          <w:iCs/>
          <w:sz w:val="24"/>
        </w:rPr>
        <w:t xml:space="preserve">. </w:t>
      </w:r>
      <w:r w:rsidR="00FE73B7" w:rsidRPr="009E7A81">
        <w:rPr>
          <w:i/>
          <w:iCs/>
          <w:sz w:val="24"/>
        </w:rPr>
        <w:t>Участь у семіна</w:t>
      </w:r>
      <w:r w:rsidR="003F00E9" w:rsidRPr="009E7A81">
        <w:rPr>
          <w:i/>
          <w:iCs/>
          <w:sz w:val="24"/>
        </w:rPr>
        <w:t>рській дискусії з тем 1–12, РН 1</w:t>
      </w:r>
      <w:r w:rsidR="00FE73B7" w:rsidRPr="009E7A81">
        <w:rPr>
          <w:i/>
          <w:iCs/>
          <w:sz w:val="24"/>
        </w:rPr>
        <w:t xml:space="preserve">.1, РН </w:t>
      </w:r>
      <w:r w:rsidR="003F00E9" w:rsidRPr="009E7A81">
        <w:rPr>
          <w:i/>
          <w:iCs/>
          <w:sz w:val="24"/>
        </w:rPr>
        <w:t>1</w:t>
      </w:r>
      <w:r w:rsidR="00FE73B7" w:rsidRPr="009E7A81">
        <w:rPr>
          <w:i/>
          <w:iCs/>
          <w:sz w:val="24"/>
        </w:rPr>
        <w:t>.</w:t>
      </w:r>
      <w:r w:rsidR="003F00E9" w:rsidRPr="009E7A81">
        <w:rPr>
          <w:i/>
          <w:iCs/>
          <w:sz w:val="24"/>
        </w:rPr>
        <w:t xml:space="preserve">2, РН 1.3 </w:t>
      </w:r>
      <w:r w:rsidR="00FE73B7" w:rsidRPr="009E7A81">
        <w:rPr>
          <w:i/>
          <w:iCs/>
          <w:sz w:val="24"/>
        </w:rPr>
        <w:t xml:space="preserve"> – </w:t>
      </w:r>
      <w:r w:rsidR="00BA000F" w:rsidRPr="009E7A81">
        <w:rPr>
          <w:i/>
          <w:iCs/>
          <w:sz w:val="24"/>
        </w:rPr>
        <w:t>20</w:t>
      </w:r>
      <w:r w:rsidR="00D06D73" w:rsidRPr="009E7A81">
        <w:rPr>
          <w:i/>
          <w:iCs/>
          <w:sz w:val="24"/>
        </w:rPr>
        <w:t> балів</w:t>
      </w:r>
      <w:r w:rsidR="00D06D73" w:rsidRPr="00050EEE">
        <w:rPr>
          <w:i/>
          <w:iCs/>
          <w:sz w:val="24"/>
          <w:lang w:val="ru-RU"/>
        </w:rPr>
        <w:t>/</w:t>
      </w:r>
      <w:r w:rsidR="00B07646" w:rsidRPr="009E7A81">
        <w:rPr>
          <w:i/>
          <w:iCs/>
          <w:sz w:val="24"/>
        </w:rPr>
        <w:t>14</w:t>
      </w:r>
      <w:r w:rsidR="004D3A22" w:rsidRPr="009E7A81">
        <w:rPr>
          <w:i/>
          <w:iCs/>
          <w:sz w:val="24"/>
        </w:rPr>
        <w:t> балів</w:t>
      </w:r>
    </w:p>
    <w:p w:rsidR="00523472" w:rsidRPr="009E7A81" w:rsidRDefault="00523472" w:rsidP="0049568F">
      <w:pPr>
        <w:spacing w:before="20"/>
        <w:ind w:left="284"/>
        <w:jc w:val="both"/>
        <w:rPr>
          <w:rStyle w:val="a4"/>
          <w:i/>
          <w:iCs/>
          <w:sz w:val="24"/>
          <w:vertAlign w:val="baseline"/>
        </w:rPr>
      </w:pPr>
      <w:r w:rsidRPr="009E7A81">
        <w:rPr>
          <w:b/>
          <w:sz w:val="24"/>
        </w:rPr>
        <w:t>- підсумкове оцінювання</w:t>
      </w:r>
      <w:r w:rsidRPr="009E7A81">
        <w:rPr>
          <w:rStyle w:val="a4"/>
          <w:i/>
          <w:iCs/>
          <w:sz w:val="24"/>
          <w:vertAlign w:val="baseline"/>
        </w:rPr>
        <w:t>: диференційований залік</w:t>
      </w:r>
      <w:r w:rsidRPr="009E7A81">
        <w:rPr>
          <w:rStyle w:val="a4"/>
          <w:i/>
          <w:iCs/>
          <w:sz w:val="24"/>
          <w:vertAlign w:val="baseline"/>
        </w:rPr>
        <w:tab/>
      </w:r>
    </w:p>
    <w:p w:rsidR="00523472" w:rsidRPr="009E7A81" w:rsidRDefault="00523472" w:rsidP="0049568F">
      <w:pPr>
        <w:spacing w:before="20"/>
        <w:ind w:left="284"/>
        <w:jc w:val="both"/>
        <w:rPr>
          <w:b/>
          <w:bCs/>
          <w:spacing w:val="-8"/>
          <w:sz w:val="24"/>
        </w:rPr>
      </w:pPr>
      <w:r w:rsidRPr="009E7A81">
        <w:rPr>
          <w:b/>
          <w:bCs/>
          <w:spacing w:val="-8"/>
          <w:sz w:val="24"/>
        </w:rPr>
        <w:t xml:space="preserve">- умови допуску до </w:t>
      </w:r>
      <w:r w:rsidRPr="009E7A81">
        <w:rPr>
          <w:b/>
          <w:sz w:val="24"/>
        </w:rPr>
        <w:t>заліку</w:t>
      </w:r>
      <w:r w:rsidRPr="009E7A81">
        <w:rPr>
          <w:b/>
          <w:bCs/>
          <w:spacing w:val="-8"/>
          <w:sz w:val="24"/>
        </w:rPr>
        <w:t>:</w:t>
      </w:r>
      <w:r w:rsidR="0049568F" w:rsidRPr="0049568F">
        <w:rPr>
          <w:b/>
          <w:bCs/>
          <w:spacing w:val="-8"/>
          <w:sz w:val="24"/>
        </w:rPr>
        <w:t xml:space="preserve"> </w:t>
      </w:r>
      <w:r w:rsidRPr="009E7A81">
        <w:rPr>
          <w:spacing w:val="-8"/>
          <w:sz w:val="24"/>
        </w:rPr>
        <w:t xml:space="preserve">Для студентів, які набрали сумарно за модулі меншу кількість балів за </w:t>
      </w:r>
      <w:r w:rsidRPr="009E7A81">
        <w:rPr>
          <w:i/>
          <w:spacing w:val="-8"/>
          <w:sz w:val="24"/>
        </w:rPr>
        <w:t>критично-розрахунковий мінімум – 48 балів</w:t>
      </w:r>
      <w:r w:rsidRPr="009E7A81">
        <w:rPr>
          <w:spacing w:val="-8"/>
          <w:sz w:val="24"/>
        </w:rPr>
        <w:t xml:space="preserve"> для одержання допуску до заліку обов’язковим є повторне складання контрольних робіт</w:t>
      </w:r>
      <w:r w:rsidRPr="009E7A81">
        <w:rPr>
          <w:i/>
          <w:spacing w:val="-8"/>
          <w:sz w:val="24"/>
        </w:rPr>
        <w:t>.</w:t>
      </w:r>
    </w:p>
    <w:p w:rsidR="00022BEB" w:rsidRPr="0049568F" w:rsidRDefault="00022BEB" w:rsidP="00D06D73">
      <w:pPr>
        <w:spacing w:before="20"/>
        <w:jc w:val="both"/>
        <w:rPr>
          <w:b/>
          <w:bCs/>
          <w:spacing w:val="-8"/>
          <w:sz w:val="16"/>
          <w:szCs w:val="16"/>
        </w:rPr>
      </w:pPr>
    </w:p>
    <w:p w:rsidR="00FA5FA2" w:rsidRPr="0049568F" w:rsidRDefault="00FA5FA2" w:rsidP="0049568F">
      <w:pPr>
        <w:pStyle w:val="afc"/>
        <w:rPr>
          <w:b/>
          <w:i/>
          <w:sz w:val="24"/>
        </w:rPr>
      </w:pPr>
      <w:r w:rsidRPr="0049568F">
        <w:rPr>
          <w:b/>
          <w:spacing w:val="-8"/>
          <w:sz w:val="24"/>
        </w:rPr>
        <w:t xml:space="preserve">7.2 </w:t>
      </w:r>
      <w:r w:rsidRPr="0049568F">
        <w:rPr>
          <w:b/>
          <w:sz w:val="24"/>
        </w:rPr>
        <w:t>Організація оцінювання:</w:t>
      </w:r>
      <w:r w:rsidRPr="0049568F">
        <w:rPr>
          <w:b/>
          <w:i/>
          <w:sz w:val="24"/>
        </w:rPr>
        <w:t xml:space="preserve">.  </w:t>
      </w:r>
    </w:p>
    <w:p w:rsidR="00C235DC" w:rsidRPr="009E7A81" w:rsidRDefault="00C235DC" w:rsidP="0049568F">
      <w:pPr>
        <w:spacing w:before="20" w:line="260" w:lineRule="exact"/>
        <w:ind w:firstLine="709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>1.</w:t>
      </w:r>
      <w:r w:rsidRPr="00050EEE">
        <w:rPr>
          <w:i/>
          <w:iCs/>
          <w:sz w:val="24"/>
          <w:lang w:val="ru-RU"/>
        </w:rPr>
        <w:tab/>
      </w:r>
      <w:proofErr w:type="spellStart"/>
      <w:r w:rsidR="00B439E9" w:rsidRPr="009E7A81">
        <w:rPr>
          <w:i/>
          <w:iCs/>
          <w:sz w:val="24"/>
        </w:rPr>
        <w:t>Кр</w:t>
      </w:r>
      <w:proofErr w:type="spellEnd"/>
      <w:r w:rsidR="00B439E9" w:rsidRPr="009E7A81">
        <w:rPr>
          <w:i/>
          <w:iCs/>
          <w:sz w:val="24"/>
        </w:rPr>
        <w:t xml:space="preserve"> 1 з тем 1–7</w:t>
      </w:r>
      <w:r w:rsidR="009053D9" w:rsidRPr="009E7A81">
        <w:rPr>
          <w:i/>
          <w:iCs/>
          <w:sz w:val="24"/>
        </w:rPr>
        <w:t>, РН 1.1, РН 1.2</w:t>
      </w:r>
      <w:r w:rsidRPr="009E7A81">
        <w:rPr>
          <w:i/>
          <w:iCs/>
          <w:sz w:val="24"/>
        </w:rPr>
        <w:t xml:space="preserve"> </w:t>
      </w:r>
      <w:r w:rsidR="009053D9" w:rsidRPr="009E7A81">
        <w:rPr>
          <w:i/>
          <w:iCs/>
          <w:sz w:val="24"/>
        </w:rPr>
        <w:t xml:space="preserve">– </w:t>
      </w:r>
      <w:r w:rsidR="00B47886" w:rsidRPr="009E7A81">
        <w:rPr>
          <w:i/>
          <w:iCs/>
          <w:sz w:val="24"/>
        </w:rPr>
        <w:t>8</w:t>
      </w:r>
      <w:r w:rsidR="005B7864" w:rsidRPr="009E7A81">
        <w:rPr>
          <w:i/>
          <w:iCs/>
          <w:sz w:val="24"/>
        </w:rPr>
        <w:t>-й тиждень</w:t>
      </w:r>
    </w:p>
    <w:p w:rsidR="00C235DC" w:rsidRPr="009E7A81" w:rsidRDefault="00C235DC" w:rsidP="0049568F">
      <w:pPr>
        <w:spacing w:before="20" w:line="260" w:lineRule="exact"/>
        <w:ind w:firstLine="709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 xml:space="preserve">2. </w:t>
      </w:r>
      <w:r w:rsidRPr="00050EEE">
        <w:rPr>
          <w:i/>
          <w:iCs/>
          <w:sz w:val="24"/>
          <w:lang w:val="ru-RU"/>
        </w:rPr>
        <w:tab/>
      </w:r>
      <w:proofErr w:type="spellStart"/>
      <w:r w:rsidR="009053D9" w:rsidRPr="009E7A81">
        <w:rPr>
          <w:i/>
          <w:iCs/>
          <w:sz w:val="24"/>
        </w:rPr>
        <w:t>Кр</w:t>
      </w:r>
      <w:proofErr w:type="spellEnd"/>
      <w:r w:rsidR="009053D9" w:rsidRPr="009E7A81">
        <w:rPr>
          <w:i/>
          <w:iCs/>
          <w:sz w:val="24"/>
        </w:rPr>
        <w:t xml:space="preserve"> 2 з тем </w:t>
      </w:r>
      <w:r w:rsidR="00B439E9" w:rsidRPr="009E7A81">
        <w:rPr>
          <w:i/>
          <w:iCs/>
          <w:sz w:val="24"/>
        </w:rPr>
        <w:t>8</w:t>
      </w:r>
      <w:r w:rsidR="009053D9" w:rsidRPr="009E7A81">
        <w:rPr>
          <w:i/>
          <w:iCs/>
          <w:sz w:val="24"/>
        </w:rPr>
        <w:t>–</w:t>
      </w:r>
      <w:r w:rsidR="00B439E9" w:rsidRPr="009E7A81">
        <w:rPr>
          <w:i/>
          <w:iCs/>
          <w:sz w:val="24"/>
        </w:rPr>
        <w:t>12</w:t>
      </w:r>
      <w:r w:rsidR="009053D9" w:rsidRPr="009E7A81">
        <w:rPr>
          <w:i/>
          <w:iCs/>
          <w:sz w:val="24"/>
        </w:rPr>
        <w:t>, РН 1.1, РН 1.2 – 1</w:t>
      </w:r>
      <w:r w:rsidR="00B47886" w:rsidRPr="009E7A81">
        <w:rPr>
          <w:i/>
          <w:iCs/>
          <w:sz w:val="24"/>
        </w:rPr>
        <w:t>2</w:t>
      </w:r>
      <w:r w:rsidR="005B7864" w:rsidRPr="009E7A81">
        <w:rPr>
          <w:i/>
          <w:iCs/>
          <w:sz w:val="24"/>
        </w:rPr>
        <w:t>-й тиждень</w:t>
      </w:r>
    </w:p>
    <w:p w:rsidR="00A177A3" w:rsidRPr="009E7A81" w:rsidRDefault="00A177A3" w:rsidP="0049568F">
      <w:pPr>
        <w:spacing w:before="20" w:line="260" w:lineRule="exact"/>
        <w:ind w:firstLine="709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>3.</w:t>
      </w:r>
      <w:r w:rsidRPr="009E7A81">
        <w:rPr>
          <w:i/>
          <w:iCs/>
          <w:sz w:val="24"/>
        </w:rPr>
        <w:tab/>
        <w:t>Практичне завдання на семінарі з теми 12</w:t>
      </w:r>
      <w:r w:rsidR="00133FF0">
        <w:rPr>
          <w:i/>
          <w:iCs/>
          <w:sz w:val="24"/>
        </w:rPr>
        <w:t xml:space="preserve">, </w:t>
      </w:r>
      <w:r w:rsidRPr="009E7A81">
        <w:rPr>
          <w:i/>
          <w:iCs/>
          <w:sz w:val="24"/>
        </w:rPr>
        <w:t> </w:t>
      </w:r>
      <w:r w:rsidR="00133FF0" w:rsidRPr="009E7A81">
        <w:rPr>
          <w:i/>
          <w:iCs/>
          <w:sz w:val="24"/>
        </w:rPr>
        <w:t xml:space="preserve">РН 2.1, РН 2.2 </w:t>
      </w:r>
      <w:r w:rsidRPr="009E7A81">
        <w:rPr>
          <w:i/>
          <w:iCs/>
          <w:sz w:val="24"/>
        </w:rPr>
        <w:t>– 12-й тиждень</w:t>
      </w:r>
    </w:p>
    <w:p w:rsidR="00A177A3" w:rsidRPr="009E7A81" w:rsidRDefault="00A177A3" w:rsidP="0049568F">
      <w:pPr>
        <w:spacing w:before="20" w:line="260" w:lineRule="exact"/>
        <w:ind w:firstLine="709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>4.</w:t>
      </w:r>
      <w:r w:rsidRPr="009E7A81">
        <w:rPr>
          <w:i/>
          <w:iCs/>
          <w:sz w:val="24"/>
        </w:rPr>
        <w:tab/>
        <w:t>Груповий проект з тем 4–7</w:t>
      </w:r>
      <w:r w:rsidR="00133FF0">
        <w:rPr>
          <w:i/>
          <w:iCs/>
          <w:sz w:val="24"/>
        </w:rPr>
        <w:t xml:space="preserve">, </w:t>
      </w:r>
      <w:r w:rsidR="00133FF0" w:rsidRPr="009E7A81">
        <w:rPr>
          <w:i/>
          <w:iCs/>
          <w:sz w:val="24"/>
        </w:rPr>
        <w:t xml:space="preserve">РН </w:t>
      </w:r>
      <w:r w:rsidR="00133FF0" w:rsidRPr="00050EEE">
        <w:rPr>
          <w:i/>
          <w:iCs/>
          <w:sz w:val="24"/>
          <w:lang w:val="ru-RU"/>
        </w:rPr>
        <w:t>2</w:t>
      </w:r>
      <w:r w:rsidR="00133FF0" w:rsidRPr="009E7A81">
        <w:rPr>
          <w:i/>
          <w:iCs/>
          <w:sz w:val="24"/>
        </w:rPr>
        <w:t xml:space="preserve">.3, РН </w:t>
      </w:r>
      <w:r w:rsidR="00133FF0" w:rsidRPr="00050EEE">
        <w:rPr>
          <w:i/>
          <w:iCs/>
          <w:sz w:val="24"/>
          <w:lang w:val="ru-RU"/>
        </w:rPr>
        <w:t>3</w:t>
      </w:r>
      <w:r w:rsidR="00133FF0" w:rsidRPr="009E7A81">
        <w:rPr>
          <w:i/>
          <w:iCs/>
          <w:sz w:val="24"/>
        </w:rPr>
        <w:t>.</w:t>
      </w:r>
      <w:r w:rsidR="00133FF0" w:rsidRPr="00050EEE">
        <w:rPr>
          <w:i/>
          <w:iCs/>
          <w:sz w:val="24"/>
          <w:lang w:val="ru-RU"/>
        </w:rPr>
        <w:t>1</w:t>
      </w:r>
      <w:r w:rsidR="00133FF0" w:rsidRPr="009E7A81">
        <w:rPr>
          <w:i/>
          <w:iCs/>
          <w:sz w:val="24"/>
          <w:lang w:val="en-US"/>
        </w:rPr>
        <w:t> </w:t>
      </w:r>
      <w:r w:rsidRPr="009E7A81">
        <w:rPr>
          <w:i/>
          <w:iCs/>
          <w:sz w:val="24"/>
        </w:rPr>
        <w:t> – 7-й тиждень</w:t>
      </w:r>
    </w:p>
    <w:p w:rsidR="00A177A3" w:rsidRPr="009E7A81" w:rsidRDefault="00A177A3" w:rsidP="0049568F">
      <w:pPr>
        <w:spacing w:before="20" w:line="260" w:lineRule="exact"/>
        <w:ind w:firstLine="709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>5.</w:t>
      </w:r>
      <w:r w:rsidRPr="009E7A81">
        <w:rPr>
          <w:i/>
          <w:iCs/>
          <w:sz w:val="24"/>
        </w:rPr>
        <w:tab/>
        <w:t>Самостійне завдання з теми 6</w:t>
      </w:r>
      <w:r w:rsidR="00133FF0">
        <w:rPr>
          <w:i/>
          <w:iCs/>
          <w:sz w:val="24"/>
        </w:rPr>
        <w:t xml:space="preserve">, </w:t>
      </w:r>
      <w:r w:rsidR="00133FF0" w:rsidRPr="009E7A81">
        <w:rPr>
          <w:i/>
          <w:iCs/>
          <w:sz w:val="24"/>
        </w:rPr>
        <w:t>РН 1.2, РН 1.3 </w:t>
      </w:r>
      <w:r w:rsidRPr="009E7A81">
        <w:rPr>
          <w:i/>
          <w:iCs/>
          <w:sz w:val="24"/>
        </w:rPr>
        <w:t> – 10-й тиждень</w:t>
      </w:r>
    </w:p>
    <w:p w:rsidR="00F163AA" w:rsidRPr="009E7A81" w:rsidRDefault="00A177A3" w:rsidP="0049568F">
      <w:pPr>
        <w:spacing w:before="20" w:line="260" w:lineRule="exact"/>
        <w:ind w:firstLine="709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>6</w:t>
      </w:r>
      <w:r w:rsidR="00C235DC" w:rsidRPr="009E7A81">
        <w:rPr>
          <w:i/>
          <w:iCs/>
          <w:sz w:val="24"/>
        </w:rPr>
        <w:t xml:space="preserve">. </w:t>
      </w:r>
      <w:r w:rsidR="00C235DC" w:rsidRPr="00050EEE">
        <w:rPr>
          <w:i/>
          <w:iCs/>
          <w:sz w:val="24"/>
          <w:lang w:val="ru-RU"/>
        </w:rPr>
        <w:tab/>
      </w:r>
      <w:r w:rsidR="009053D9" w:rsidRPr="009E7A81">
        <w:rPr>
          <w:i/>
          <w:iCs/>
          <w:sz w:val="24"/>
        </w:rPr>
        <w:t>Участь у семінарській дискусії з тем 1–12, РН 2.1, РН 3.1</w:t>
      </w:r>
      <w:r w:rsidR="005B7864" w:rsidRPr="009E7A81">
        <w:rPr>
          <w:i/>
          <w:iCs/>
          <w:sz w:val="24"/>
        </w:rPr>
        <w:t xml:space="preserve"> – </w:t>
      </w:r>
      <w:r w:rsidR="00D8795C" w:rsidRPr="009E7A81">
        <w:rPr>
          <w:i/>
          <w:iCs/>
          <w:sz w:val="24"/>
        </w:rPr>
        <w:t>протягом семестру</w:t>
      </w:r>
    </w:p>
    <w:p w:rsidR="00F163AA" w:rsidRPr="0049568F" w:rsidRDefault="00F163AA">
      <w:pPr>
        <w:widowControl w:val="0"/>
        <w:spacing w:before="120"/>
        <w:jc w:val="both"/>
        <w:rPr>
          <w:bCs/>
          <w:i/>
          <w:sz w:val="16"/>
          <w:szCs w:val="16"/>
        </w:rPr>
      </w:pPr>
    </w:p>
    <w:p w:rsidR="00FA5FA2" w:rsidRPr="0049568F" w:rsidRDefault="00FA5FA2" w:rsidP="0049568F">
      <w:pPr>
        <w:pStyle w:val="afc"/>
        <w:rPr>
          <w:b/>
          <w:sz w:val="24"/>
        </w:rPr>
      </w:pPr>
      <w:r w:rsidRPr="0049568F">
        <w:rPr>
          <w:b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A5FA2" w:rsidRPr="009E7A81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autoSpaceDE w:val="0"/>
              <w:snapToGrid w:val="0"/>
              <w:jc w:val="center"/>
              <w:rPr>
                <w:sz w:val="24"/>
                <w:lang w:val="en-GB"/>
              </w:rPr>
            </w:pPr>
            <w:r w:rsidRPr="009E7A81">
              <w:rPr>
                <w:b/>
                <w:sz w:val="24"/>
              </w:rPr>
              <w:t>Відмінно</w:t>
            </w:r>
            <w:r w:rsidRPr="009E7A81">
              <w:rPr>
                <w:sz w:val="24"/>
              </w:rPr>
              <w:t xml:space="preserve"> / </w:t>
            </w:r>
            <w:r w:rsidRPr="009E7A81">
              <w:rPr>
                <w:sz w:val="24"/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9E7A81">
              <w:rPr>
                <w:bCs/>
                <w:sz w:val="24"/>
              </w:rPr>
              <w:t>90-100</w:t>
            </w:r>
          </w:p>
        </w:tc>
      </w:tr>
      <w:tr w:rsidR="00FA5FA2" w:rsidRPr="009E7A81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 w:rsidRPr="009E7A81">
              <w:rPr>
                <w:b/>
                <w:sz w:val="24"/>
              </w:rPr>
              <w:t>Добре</w:t>
            </w:r>
            <w:r w:rsidRPr="009E7A81">
              <w:rPr>
                <w:sz w:val="24"/>
              </w:rPr>
              <w:t xml:space="preserve"> / </w:t>
            </w:r>
            <w:r w:rsidRPr="009E7A81">
              <w:rPr>
                <w:sz w:val="24"/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9E7A81">
              <w:rPr>
                <w:bCs/>
                <w:sz w:val="24"/>
              </w:rPr>
              <w:t>75-89</w:t>
            </w:r>
          </w:p>
        </w:tc>
      </w:tr>
      <w:tr w:rsidR="00FA5FA2" w:rsidRPr="009E7A81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 w:rsidRPr="009E7A81">
              <w:rPr>
                <w:b/>
                <w:sz w:val="24"/>
              </w:rPr>
              <w:t>Задовільно</w:t>
            </w:r>
            <w:r w:rsidRPr="009E7A81">
              <w:rPr>
                <w:sz w:val="24"/>
              </w:rPr>
              <w:t xml:space="preserve"> / </w:t>
            </w:r>
            <w:r w:rsidRPr="009E7A81">
              <w:rPr>
                <w:sz w:val="24"/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9E7A81">
              <w:rPr>
                <w:bCs/>
                <w:sz w:val="24"/>
              </w:rPr>
              <w:t>60-74</w:t>
            </w:r>
          </w:p>
        </w:tc>
      </w:tr>
      <w:tr w:rsidR="00FA5FA2" w:rsidRPr="009E7A81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 w:rsidRPr="009E7A81">
              <w:rPr>
                <w:b/>
                <w:sz w:val="24"/>
              </w:rPr>
              <w:t xml:space="preserve">Незадовільно </w:t>
            </w:r>
            <w:r w:rsidRPr="009E7A81">
              <w:rPr>
                <w:sz w:val="24"/>
              </w:rPr>
              <w:t xml:space="preserve">/ </w:t>
            </w:r>
            <w:r w:rsidRPr="009E7A81"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 w:rsidRPr="009E7A81">
              <w:rPr>
                <w:bCs/>
                <w:sz w:val="24"/>
              </w:rPr>
              <w:t>0</w:t>
            </w:r>
            <w:r w:rsidRPr="009E7A81">
              <w:rPr>
                <w:bCs/>
                <w:sz w:val="24"/>
                <w:lang w:val="en-US"/>
              </w:rPr>
              <w:t>-59</w:t>
            </w:r>
          </w:p>
        </w:tc>
      </w:tr>
      <w:tr w:rsidR="00FA5FA2" w:rsidRPr="009E7A81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 w:rsidRPr="009E7A81">
              <w:rPr>
                <w:b/>
                <w:sz w:val="24"/>
              </w:rPr>
              <w:t>Зараховано</w:t>
            </w:r>
            <w:r w:rsidRPr="009E7A81">
              <w:rPr>
                <w:sz w:val="24"/>
              </w:rPr>
              <w:t xml:space="preserve"> / </w:t>
            </w:r>
            <w:r w:rsidRPr="009E7A81"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9E7A81">
              <w:rPr>
                <w:bCs/>
                <w:sz w:val="24"/>
              </w:rPr>
              <w:t>60-100</w:t>
            </w:r>
          </w:p>
        </w:tc>
      </w:tr>
      <w:tr w:rsidR="00FA5FA2" w:rsidRPr="009E7A81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 w:rsidRPr="009E7A81">
              <w:rPr>
                <w:b/>
                <w:sz w:val="24"/>
              </w:rPr>
              <w:t>Не зараховано</w:t>
            </w:r>
            <w:r w:rsidRPr="009E7A81">
              <w:rPr>
                <w:sz w:val="24"/>
              </w:rPr>
              <w:t xml:space="preserve"> / </w:t>
            </w:r>
            <w:r w:rsidRPr="009E7A81"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 w:rsidRPr="009E7A81">
              <w:rPr>
                <w:bCs/>
                <w:sz w:val="24"/>
                <w:lang w:val="en-US"/>
              </w:rPr>
              <w:t>0-59</w:t>
            </w:r>
          </w:p>
        </w:tc>
      </w:tr>
    </w:tbl>
    <w:p w:rsidR="00FA5FA2" w:rsidRPr="009E7A81" w:rsidRDefault="00FA5FA2">
      <w:pPr>
        <w:pageBreakBefore/>
        <w:rPr>
          <w:b/>
          <w:sz w:val="24"/>
        </w:rPr>
      </w:pPr>
      <w:r w:rsidRPr="009E7A81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 w:rsidRPr="009E7A81">
        <w:rPr>
          <w:b/>
          <w:sz w:val="24"/>
        </w:rPr>
        <w:t xml:space="preserve">Тематичний  план  </w:t>
      </w:r>
      <w:r w:rsidR="000A34F7" w:rsidRPr="009E7A81">
        <w:rPr>
          <w:b/>
          <w:sz w:val="24"/>
        </w:rPr>
        <w:t xml:space="preserve">лекцій та </w:t>
      </w:r>
      <w:r w:rsidR="0049568F">
        <w:rPr>
          <w:b/>
          <w:sz w:val="24"/>
        </w:rPr>
        <w:t>семіна</w:t>
      </w:r>
      <w:r w:rsidR="000A34F7" w:rsidRPr="009E7A81">
        <w:rPr>
          <w:b/>
          <w:sz w:val="24"/>
        </w:rPr>
        <w:t>рських</w:t>
      </w:r>
      <w:r w:rsidRPr="009E7A81">
        <w:rPr>
          <w:b/>
          <w:sz w:val="24"/>
        </w:rPr>
        <w:t xml:space="preserve">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FA5FA2" w:rsidRPr="009E7A81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9E7A81">
              <w:rPr>
                <w:b/>
                <w:sz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9E7A81">
              <w:rPr>
                <w:b/>
                <w:sz w:val="24"/>
              </w:rPr>
              <w:t>Н</w:t>
            </w:r>
            <w:r w:rsidR="007F2DCD" w:rsidRPr="009E7A81">
              <w:rPr>
                <w:b/>
                <w:sz w:val="24"/>
              </w:rPr>
              <w:t>омер і н</w:t>
            </w:r>
            <w:r w:rsidRPr="009E7A81">
              <w:rPr>
                <w:b/>
                <w:sz w:val="24"/>
              </w:rPr>
              <w:t>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5FA2" w:rsidRPr="009E7A81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9E7A81">
              <w:rPr>
                <w:b/>
                <w:sz w:val="24"/>
              </w:rPr>
              <w:t>Кількість годин</w:t>
            </w:r>
          </w:p>
        </w:tc>
      </w:tr>
      <w:tr w:rsidR="00FA5FA2" w:rsidRPr="009E7A81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:rsidR="00FA5FA2" w:rsidRPr="009E7A81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 w:rsidRPr="009E7A81">
              <w:rPr>
                <w:b/>
                <w:sz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Pr="009E7A81" w:rsidRDefault="00FA5FA2" w:rsidP="00F90465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 w:rsidRPr="009E7A81">
              <w:rPr>
                <w:b/>
                <w:sz w:val="24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5FA2" w:rsidRPr="009E7A81" w:rsidRDefault="00FA5FA2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 w:rsidRPr="009E7A81"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FA5FA2" w:rsidRPr="009E7A81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5FA2" w:rsidRPr="009E7A81" w:rsidRDefault="005B7864" w:rsidP="00013614">
            <w:pPr>
              <w:snapToGrid w:val="0"/>
              <w:jc w:val="center"/>
              <w:rPr>
                <w:b/>
                <w:sz w:val="24"/>
              </w:rPr>
            </w:pPr>
            <w:r w:rsidRPr="009E7A81">
              <w:rPr>
                <w:b/>
                <w:bCs/>
                <w:sz w:val="24"/>
              </w:rPr>
              <w:t xml:space="preserve">1. </w:t>
            </w:r>
            <w:r w:rsidR="00013614" w:rsidRPr="009E7A81">
              <w:rPr>
                <w:b/>
                <w:bCs/>
                <w:sz w:val="24"/>
              </w:rPr>
              <w:t>Поняття та підходи до розуміння глобалізації</w:t>
            </w:r>
          </w:p>
        </w:tc>
      </w:tr>
      <w:tr w:rsidR="000158C4" w:rsidRPr="009E7A81" w:rsidTr="007678F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9E7A81" w:rsidRDefault="000158C4">
            <w:pPr>
              <w:snapToGrid w:val="0"/>
              <w:jc w:val="center"/>
              <w:rPr>
                <w:sz w:val="24"/>
              </w:rPr>
            </w:pPr>
            <w:r w:rsidRPr="009E7A81">
              <w:rPr>
                <w:sz w:val="24"/>
              </w:rPr>
              <w:t>1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9E7A81" w:rsidRDefault="00C8772F" w:rsidP="00474C51">
            <w:pPr>
              <w:rPr>
                <w:sz w:val="24"/>
              </w:rPr>
            </w:pPr>
            <w:r w:rsidRPr="009E7A81">
              <w:rPr>
                <w:sz w:val="24"/>
              </w:rPr>
              <w:t>Поняття гл</w:t>
            </w:r>
            <w:r w:rsidR="00474C51" w:rsidRPr="009E7A81">
              <w:rPr>
                <w:sz w:val="24"/>
              </w:rPr>
              <w:t>обалізації. Класифікація підходів до визначення глобалізації</w:t>
            </w:r>
            <w:r w:rsidR="002123EB" w:rsidRPr="009E7A81">
              <w:rPr>
                <w:sz w:val="24"/>
              </w:rPr>
              <w:t xml:space="preserve">. Просторове, галузеве, </w:t>
            </w:r>
            <w:proofErr w:type="spellStart"/>
            <w:r w:rsidR="002123EB" w:rsidRPr="009E7A81">
              <w:rPr>
                <w:sz w:val="24"/>
              </w:rPr>
              <w:t>агентне</w:t>
            </w:r>
            <w:proofErr w:type="spellEnd"/>
            <w:r w:rsidR="002123EB" w:rsidRPr="009E7A81">
              <w:rPr>
                <w:sz w:val="24"/>
              </w:rPr>
              <w:t xml:space="preserve"> і часове розмаїття глобалізаційних процесів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9E7A81" w:rsidRDefault="000158C4" w:rsidP="007678F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58C4" w:rsidRPr="009E7A81" w:rsidRDefault="00324A49" w:rsidP="007678F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8C4" w:rsidRPr="009E7A81" w:rsidRDefault="00324A49" w:rsidP="007678F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4</w:t>
            </w:r>
          </w:p>
        </w:tc>
      </w:tr>
      <w:tr w:rsidR="00C230FA" w:rsidRPr="009E7A81" w:rsidTr="007678F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9E7A81" w:rsidRDefault="002123EB">
            <w:pPr>
              <w:snapToGrid w:val="0"/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9E7A81" w:rsidRDefault="00013614" w:rsidP="00CA36E7">
            <w:pPr>
              <w:rPr>
                <w:sz w:val="24"/>
              </w:rPr>
            </w:pPr>
            <w:r w:rsidRPr="009E7A81">
              <w:rPr>
                <w:sz w:val="24"/>
              </w:rPr>
              <w:t xml:space="preserve">Суперечності </w:t>
            </w:r>
            <w:r w:rsidR="005340AB" w:rsidRPr="009E7A81">
              <w:rPr>
                <w:sz w:val="24"/>
              </w:rPr>
              <w:t>та особливості сучасного етапу глобалізації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9E7A81" w:rsidRDefault="007678FD" w:rsidP="007678F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30FA" w:rsidRPr="009E7A81" w:rsidRDefault="00260579" w:rsidP="007678F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9E7A81" w:rsidRDefault="00324A49" w:rsidP="007678F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4</w:t>
            </w:r>
          </w:p>
        </w:tc>
      </w:tr>
      <w:tr w:rsidR="005340AB" w:rsidRPr="009E7A81" w:rsidTr="009A2701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40AB" w:rsidRPr="009E7A81" w:rsidRDefault="005340AB" w:rsidP="005340AB">
            <w:pPr>
              <w:snapToGrid w:val="0"/>
              <w:jc w:val="center"/>
              <w:rPr>
                <w:sz w:val="24"/>
              </w:rPr>
            </w:pPr>
            <w:r w:rsidRPr="009E7A81">
              <w:rPr>
                <w:b/>
                <w:bCs/>
                <w:sz w:val="24"/>
              </w:rPr>
              <w:t>2. Економічна глобалізація як рушійна сила сучасних суспільних трансформацій</w:t>
            </w:r>
          </w:p>
        </w:tc>
      </w:tr>
      <w:tr w:rsidR="000158C4" w:rsidRPr="009E7A81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9E7A81" w:rsidRDefault="002123EB" w:rsidP="000158C4">
            <w:pPr>
              <w:snapToGrid w:val="0"/>
              <w:jc w:val="center"/>
              <w:rPr>
                <w:bCs/>
                <w:sz w:val="24"/>
              </w:rPr>
            </w:pPr>
            <w:r w:rsidRPr="009E7A81">
              <w:rPr>
                <w:bCs/>
                <w:sz w:val="24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9E7A81" w:rsidRDefault="00D502CD" w:rsidP="00CA36E7">
            <w:pPr>
              <w:rPr>
                <w:sz w:val="24"/>
              </w:rPr>
            </w:pPr>
            <w:r w:rsidRPr="009E7A81">
              <w:rPr>
                <w:sz w:val="24"/>
              </w:rPr>
              <w:t>Витоки та зміст неолібералізму як ідеологічної основи економічної глобалізації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9E7A81" w:rsidRDefault="000158C4" w:rsidP="007678F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9E7A81" w:rsidRDefault="00324A49" w:rsidP="007678F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8C4" w:rsidRPr="009E7A81" w:rsidRDefault="00324A49" w:rsidP="007678F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4</w:t>
            </w:r>
          </w:p>
        </w:tc>
      </w:tr>
      <w:tr w:rsidR="00C230FA" w:rsidRPr="009E7A81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9E7A81" w:rsidRDefault="002123EB" w:rsidP="000158C4">
            <w:pPr>
              <w:snapToGrid w:val="0"/>
              <w:jc w:val="center"/>
              <w:rPr>
                <w:bCs/>
                <w:sz w:val="24"/>
              </w:rPr>
            </w:pPr>
            <w:r w:rsidRPr="009E7A81">
              <w:rPr>
                <w:bCs/>
                <w:sz w:val="24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9E7A81" w:rsidRDefault="00D502CD" w:rsidP="00CA36E7">
            <w:pPr>
              <w:rPr>
                <w:sz w:val="24"/>
              </w:rPr>
            </w:pPr>
            <w:r w:rsidRPr="009E7A81">
              <w:rPr>
                <w:sz w:val="24"/>
              </w:rPr>
              <w:t xml:space="preserve">Економічна глобалізація, </w:t>
            </w:r>
            <w:proofErr w:type="spellStart"/>
            <w:r w:rsidRPr="009E7A81">
              <w:rPr>
                <w:sz w:val="24"/>
              </w:rPr>
              <w:t>постфордизм</w:t>
            </w:r>
            <w:proofErr w:type="spellEnd"/>
            <w:r w:rsidRPr="009E7A81">
              <w:rPr>
                <w:sz w:val="24"/>
              </w:rPr>
              <w:t xml:space="preserve"> і гнучке нагромадження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9E7A81" w:rsidRDefault="007678FD" w:rsidP="007678F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9E7A81" w:rsidRDefault="00324A49" w:rsidP="007678F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9E7A81" w:rsidRDefault="00865897" w:rsidP="007678F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5</w:t>
            </w:r>
          </w:p>
        </w:tc>
      </w:tr>
      <w:tr w:rsidR="00D502CD" w:rsidRPr="009E7A81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2123EB" w:rsidP="00D502CD">
            <w:pPr>
              <w:snapToGrid w:val="0"/>
              <w:jc w:val="center"/>
              <w:rPr>
                <w:bCs/>
                <w:sz w:val="24"/>
              </w:rPr>
            </w:pPr>
            <w:r w:rsidRPr="009E7A81">
              <w:rPr>
                <w:bCs/>
                <w:sz w:val="24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Pr="009E7A81" w:rsidRDefault="00D502CD" w:rsidP="00D502CD">
            <w:pPr>
              <w:rPr>
                <w:sz w:val="24"/>
              </w:rPr>
            </w:pPr>
            <w:r w:rsidRPr="009E7A81">
              <w:rPr>
                <w:sz w:val="24"/>
              </w:rPr>
              <w:t>Транснаціональні корпорації як суб’єкти економічної глобалізації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D502CD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324A49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9E7A81" w:rsidRDefault="00324A49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4</w:t>
            </w:r>
          </w:p>
        </w:tc>
      </w:tr>
      <w:tr w:rsidR="00D502CD" w:rsidRPr="009E7A81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2123EB" w:rsidP="00D502CD">
            <w:pPr>
              <w:snapToGrid w:val="0"/>
              <w:jc w:val="center"/>
              <w:rPr>
                <w:bCs/>
                <w:sz w:val="24"/>
              </w:rPr>
            </w:pPr>
            <w:r w:rsidRPr="009E7A81">
              <w:rPr>
                <w:bCs/>
                <w:sz w:val="24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Pr="009E7A81" w:rsidRDefault="00D502CD" w:rsidP="00D502CD">
            <w:pPr>
              <w:rPr>
                <w:sz w:val="24"/>
              </w:rPr>
            </w:pPr>
            <w:r w:rsidRPr="009E7A81">
              <w:rPr>
                <w:sz w:val="24"/>
              </w:rPr>
              <w:t xml:space="preserve">Глобальні нерівності і глобальне </w:t>
            </w:r>
            <w:proofErr w:type="spellStart"/>
            <w:r w:rsidRPr="009E7A81">
              <w:rPr>
                <w:sz w:val="24"/>
              </w:rPr>
              <w:t>класоутворення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145CDF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473486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9E7A81" w:rsidRDefault="00324A49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4</w:t>
            </w:r>
          </w:p>
        </w:tc>
      </w:tr>
      <w:tr w:rsidR="00D502CD" w:rsidRPr="009E7A81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D502CD" w:rsidP="00D502CD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Pr="009E7A81" w:rsidRDefault="00D502CD" w:rsidP="00D502CD">
            <w:pPr>
              <w:rPr>
                <w:i/>
                <w:sz w:val="24"/>
              </w:rPr>
            </w:pPr>
            <w:r w:rsidRPr="009E7A81">
              <w:rPr>
                <w:i/>
                <w:sz w:val="24"/>
              </w:rPr>
              <w:t>Контрольна робота</w:t>
            </w:r>
            <w:r w:rsidR="0058111D" w:rsidRPr="009E7A81">
              <w:rPr>
                <w:i/>
                <w:sz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D502CD" w:rsidP="00D502C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473486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9E7A81" w:rsidRDefault="00D502CD" w:rsidP="00D502CD">
            <w:pPr>
              <w:jc w:val="center"/>
              <w:rPr>
                <w:sz w:val="24"/>
              </w:rPr>
            </w:pPr>
          </w:p>
        </w:tc>
      </w:tr>
      <w:tr w:rsidR="00D502CD" w:rsidRPr="009E7A81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9E7A81" w:rsidRDefault="00D502CD" w:rsidP="00986DEA">
            <w:pPr>
              <w:snapToGrid w:val="0"/>
              <w:jc w:val="center"/>
              <w:rPr>
                <w:sz w:val="24"/>
              </w:rPr>
            </w:pPr>
            <w:r w:rsidRPr="009E7A81">
              <w:rPr>
                <w:b/>
                <w:bCs/>
                <w:sz w:val="24"/>
              </w:rPr>
              <w:t xml:space="preserve">3. </w:t>
            </w:r>
            <w:r w:rsidR="00986DEA" w:rsidRPr="009E7A81">
              <w:rPr>
                <w:b/>
                <w:bCs/>
                <w:sz w:val="24"/>
              </w:rPr>
              <w:t>Політичні, соціальні та культурні відповіді на економічну глобалізацію</w:t>
            </w:r>
          </w:p>
        </w:tc>
      </w:tr>
      <w:tr w:rsidR="00D502CD" w:rsidRPr="009E7A81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2123EB" w:rsidP="00D502CD">
            <w:pPr>
              <w:snapToGrid w:val="0"/>
              <w:jc w:val="center"/>
              <w:rPr>
                <w:sz w:val="24"/>
              </w:rPr>
            </w:pPr>
            <w:r w:rsidRPr="009E7A81">
              <w:rPr>
                <w:sz w:val="24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Pr="009E7A81" w:rsidRDefault="00986DEA" w:rsidP="00986DEA">
            <w:pPr>
              <w:rPr>
                <w:sz w:val="24"/>
              </w:rPr>
            </w:pPr>
            <w:proofErr w:type="spellStart"/>
            <w:r w:rsidRPr="009E7A81">
              <w:rPr>
                <w:sz w:val="24"/>
              </w:rPr>
              <w:t>Перевинайдення</w:t>
            </w:r>
            <w:proofErr w:type="spellEnd"/>
            <w:r w:rsidRPr="009E7A81">
              <w:rPr>
                <w:sz w:val="24"/>
              </w:rPr>
              <w:t xml:space="preserve"> політики і держави в умовах глобалізації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2123EB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324A49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9E7A81" w:rsidRDefault="00324A49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4</w:t>
            </w:r>
          </w:p>
        </w:tc>
      </w:tr>
      <w:tr w:rsidR="00D502CD" w:rsidRPr="009E7A81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2123EB" w:rsidP="00D502CD">
            <w:pPr>
              <w:snapToGrid w:val="0"/>
              <w:jc w:val="center"/>
              <w:rPr>
                <w:sz w:val="24"/>
              </w:rPr>
            </w:pPr>
            <w:r w:rsidRPr="009E7A81">
              <w:rPr>
                <w:sz w:val="24"/>
              </w:rPr>
              <w:t>8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Pr="009E7A81" w:rsidRDefault="00986DEA" w:rsidP="00986DEA">
            <w:pPr>
              <w:rPr>
                <w:sz w:val="24"/>
              </w:rPr>
            </w:pPr>
            <w:r w:rsidRPr="009E7A81">
              <w:rPr>
                <w:sz w:val="24"/>
              </w:rPr>
              <w:t>Транснаціональне громадянське суспільство як противага глобального капіталу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D502CD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473486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9E7A81" w:rsidRDefault="00324A49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4</w:t>
            </w:r>
          </w:p>
        </w:tc>
      </w:tr>
      <w:tr w:rsidR="00D502CD" w:rsidRPr="009E7A81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2123EB" w:rsidP="00D502CD">
            <w:pPr>
              <w:snapToGrid w:val="0"/>
              <w:jc w:val="center"/>
              <w:rPr>
                <w:sz w:val="24"/>
              </w:rPr>
            </w:pPr>
            <w:r w:rsidRPr="009E7A81">
              <w:rPr>
                <w:sz w:val="24"/>
              </w:rPr>
              <w:t>9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Pr="009E7A81" w:rsidRDefault="00986DEA" w:rsidP="00D502CD">
            <w:pPr>
              <w:rPr>
                <w:sz w:val="24"/>
              </w:rPr>
            </w:pPr>
            <w:r w:rsidRPr="009E7A81">
              <w:rPr>
                <w:sz w:val="24"/>
              </w:rPr>
              <w:t>Культура в умовах глобалізації: гомогенізація, гібридизація чи зіткнення цивілізацій?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D502CD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473486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9E7A81" w:rsidRDefault="00324A49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4</w:t>
            </w:r>
          </w:p>
        </w:tc>
      </w:tr>
      <w:tr w:rsidR="00986DEA" w:rsidRPr="009E7A81" w:rsidTr="009A2701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6DEA" w:rsidRPr="009E7A81" w:rsidRDefault="00986DEA" w:rsidP="00986DEA">
            <w:pPr>
              <w:snapToGrid w:val="0"/>
              <w:jc w:val="center"/>
              <w:rPr>
                <w:sz w:val="24"/>
              </w:rPr>
            </w:pPr>
            <w:r w:rsidRPr="009E7A81">
              <w:rPr>
                <w:b/>
                <w:bCs/>
                <w:sz w:val="24"/>
              </w:rPr>
              <w:t>4. Методологія глобальних студій</w:t>
            </w:r>
          </w:p>
        </w:tc>
      </w:tr>
      <w:tr w:rsidR="00D502CD" w:rsidRPr="009E7A81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2123EB" w:rsidP="00D502CD">
            <w:pPr>
              <w:snapToGrid w:val="0"/>
              <w:jc w:val="center"/>
              <w:rPr>
                <w:sz w:val="24"/>
              </w:rPr>
            </w:pPr>
            <w:r w:rsidRPr="009E7A81">
              <w:rPr>
                <w:sz w:val="24"/>
              </w:rPr>
              <w:t>10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Pr="009E7A81" w:rsidRDefault="0058111D" w:rsidP="00D502CD">
            <w:pPr>
              <w:rPr>
                <w:sz w:val="24"/>
              </w:rPr>
            </w:pPr>
            <w:r w:rsidRPr="009E7A81">
              <w:rPr>
                <w:sz w:val="24"/>
              </w:rPr>
              <w:t>Глобалізація як фактор кризи класичної соціологічної методології. Нові методи дослідження глобальних процесів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D502CD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D502CD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9E7A81" w:rsidRDefault="00324A49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4</w:t>
            </w:r>
          </w:p>
        </w:tc>
      </w:tr>
      <w:tr w:rsidR="00D502CD" w:rsidRPr="009E7A81" w:rsidTr="007678FD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2123EB" w:rsidP="00D502CD">
            <w:pPr>
              <w:snapToGrid w:val="0"/>
              <w:jc w:val="center"/>
              <w:rPr>
                <w:sz w:val="24"/>
              </w:rPr>
            </w:pPr>
            <w:r w:rsidRPr="009E7A81">
              <w:rPr>
                <w:sz w:val="24"/>
              </w:rPr>
              <w:t>11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Pr="009E7A81" w:rsidRDefault="0058111D" w:rsidP="00C264C0">
            <w:pPr>
              <w:rPr>
                <w:sz w:val="24"/>
                <w:lang w:val="en-US"/>
              </w:rPr>
            </w:pPr>
            <w:r w:rsidRPr="009E7A81">
              <w:rPr>
                <w:sz w:val="24"/>
              </w:rPr>
              <w:t xml:space="preserve">Застосування програмного середовища </w:t>
            </w:r>
            <w:r w:rsidRPr="009E7A81">
              <w:rPr>
                <w:sz w:val="24"/>
                <w:lang w:val="en-US"/>
              </w:rPr>
              <w:t>R</w:t>
            </w:r>
            <w:r w:rsidRPr="00050EEE">
              <w:rPr>
                <w:sz w:val="24"/>
                <w:lang w:val="ru-RU"/>
              </w:rPr>
              <w:t xml:space="preserve"> </w:t>
            </w:r>
            <w:r w:rsidR="002C55D1" w:rsidRPr="009E7A81">
              <w:rPr>
                <w:sz w:val="24"/>
              </w:rPr>
              <w:t>у дослідженнях глобальних процесів і явищ</w:t>
            </w:r>
            <w:r w:rsidR="00C264C0" w:rsidRPr="009E7A81">
              <w:rPr>
                <w:sz w:val="24"/>
              </w:rPr>
              <w:t xml:space="preserve">. Особливості візуалізації просторових даних в програмі </w:t>
            </w:r>
            <w:r w:rsidR="00C264C0" w:rsidRPr="009E7A81">
              <w:rPr>
                <w:sz w:val="24"/>
                <w:lang w:val="en-US"/>
              </w:rPr>
              <w:t>QGIS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D502CD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502CD" w:rsidRPr="009E7A81" w:rsidRDefault="00D502CD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9E7A81" w:rsidRDefault="00324A49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4</w:t>
            </w:r>
          </w:p>
        </w:tc>
      </w:tr>
      <w:tr w:rsidR="00D502CD" w:rsidRPr="009E7A81" w:rsidTr="007678FD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D502CD" w:rsidP="00D502C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Pr="009E7A81" w:rsidRDefault="00D502CD" w:rsidP="00D502CD">
            <w:pPr>
              <w:rPr>
                <w:i/>
                <w:sz w:val="24"/>
              </w:rPr>
            </w:pPr>
            <w:r w:rsidRPr="009E7A81">
              <w:rPr>
                <w:i/>
                <w:sz w:val="24"/>
              </w:rPr>
              <w:t>Контрольна робота</w:t>
            </w:r>
            <w:r w:rsidR="0058111D" w:rsidRPr="009E7A81">
              <w:rPr>
                <w:i/>
                <w:sz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9E7A81" w:rsidRDefault="00D502CD" w:rsidP="00D502C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502CD" w:rsidRPr="009E7A81" w:rsidRDefault="00473486" w:rsidP="00D502CD">
            <w:pPr>
              <w:jc w:val="center"/>
              <w:rPr>
                <w:sz w:val="24"/>
              </w:rPr>
            </w:pPr>
            <w:r w:rsidRPr="009E7A81">
              <w:rPr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9E7A81" w:rsidRDefault="00D502CD" w:rsidP="00D502CD">
            <w:pPr>
              <w:jc w:val="center"/>
              <w:rPr>
                <w:sz w:val="24"/>
              </w:rPr>
            </w:pPr>
          </w:p>
        </w:tc>
      </w:tr>
      <w:tr w:rsidR="00D502CD" w:rsidRPr="009E7A81" w:rsidTr="007678FD">
        <w:tc>
          <w:tcPr>
            <w:tcW w:w="648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02CD" w:rsidRPr="009E7A81" w:rsidRDefault="00D502CD" w:rsidP="00D502C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502CD" w:rsidRPr="009E7A81" w:rsidRDefault="00D502CD" w:rsidP="00D502CD">
            <w:pPr>
              <w:snapToGrid w:val="0"/>
              <w:rPr>
                <w:b/>
                <w:sz w:val="24"/>
              </w:rPr>
            </w:pPr>
            <w:r w:rsidRPr="009E7A81">
              <w:rPr>
                <w:b/>
                <w:sz w:val="24"/>
              </w:rPr>
              <w:t>ВСЬОГО</w:t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02CD" w:rsidRPr="009E7A81" w:rsidRDefault="00CB7009" w:rsidP="00D502CD">
            <w:pPr>
              <w:snapToGrid w:val="0"/>
              <w:jc w:val="center"/>
              <w:rPr>
                <w:b/>
                <w:sz w:val="24"/>
              </w:rPr>
            </w:pPr>
            <w:r w:rsidRPr="009E7A81">
              <w:rPr>
                <w:b/>
                <w:sz w:val="24"/>
              </w:rPr>
              <w:t>22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02CD" w:rsidRPr="009E7A81" w:rsidRDefault="00CB7009" w:rsidP="00D502CD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9E7A81">
              <w:rPr>
                <w:b/>
                <w:sz w:val="24"/>
                <w:lang w:val="ru-RU"/>
              </w:rPr>
              <w:t>22</w:t>
            </w:r>
          </w:p>
        </w:tc>
        <w:tc>
          <w:tcPr>
            <w:tcW w:w="130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9E7A81" w:rsidRDefault="00CB7009" w:rsidP="00D502CD">
            <w:pPr>
              <w:snapToGrid w:val="0"/>
              <w:jc w:val="center"/>
              <w:rPr>
                <w:b/>
                <w:sz w:val="24"/>
              </w:rPr>
            </w:pPr>
            <w:r w:rsidRPr="009E7A81">
              <w:rPr>
                <w:b/>
                <w:sz w:val="24"/>
              </w:rPr>
              <w:t>45</w:t>
            </w:r>
          </w:p>
        </w:tc>
      </w:tr>
    </w:tbl>
    <w:p w:rsidR="00FA5FA2" w:rsidRPr="009E7A81" w:rsidRDefault="00FA5FA2">
      <w:pPr>
        <w:rPr>
          <w:sz w:val="24"/>
        </w:rPr>
      </w:pPr>
    </w:p>
    <w:p w:rsidR="00FA5FA2" w:rsidRPr="009E7A81" w:rsidRDefault="00FA5FA2">
      <w:pPr>
        <w:rPr>
          <w:sz w:val="24"/>
        </w:rPr>
      </w:pPr>
      <w:r w:rsidRPr="009E7A81">
        <w:rPr>
          <w:b/>
          <w:sz w:val="24"/>
        </w:rPr>
        <w:t>Загальний обсяг</w:t>
      </w:r>
      <w:r w:rsidRPr="009E7A81">
        <w:rPr>
          <w:sz w:val="24"/>
        </w:rPr>
        <w:t xml:space="preserve"> </w:t>
      </w:r>
      <w:r w:rsidR="00A640E6" w:rsidRPr="009E7A81">
        <w:rPr>
          <w:b/>
          <w:i/>
          <w:sz w:val="24"/>
        </w:rPr>
        <w:t>90</w:t>
      </w:r>
      <w:r w:rsidRPr="009E7A81">
        <w:rPr>
          <w:b/>
          <w:i/>
          <w:sz w:val="24"/>
        </w:rPr>
        <w:t xml:space="preserve"> </w:t>
      </w:r>
      <w:r w:rsidRPr="009E7A81">
        <w:rPr>
          <w:i/>
          <w:sz w:val="24"/>
        </w:rPr>
        <w:t xml:space="preserve">год., </w:t>
      </w:r>
      <w:r w:rsidRPr="009E7A81">
        <w:rPr>
          <w:sz w:val="24"/>
        </w:rPr>
        <w:t>в тому числі:</w:t>
      </w:r>
    </w:p>
    <w:p w:rsidR="00FA5FA2" w:rsidRPr="009E7A81" w:rsidRDefault="00FA5FA2">
      <w:pPr>
        <w:rPr>
          <w:i/>
          <w:sz w:val="24"/>
        </w:rPr>
      </w:pPr>
      <w:r w:rsidRPr="009E7A81">
        <w:rPr>
          <w:sz w:val="24"/>
        </w:rPr>
        <w:t>Лекцій</w:t>
      </w:r>
      <w:r w:rsidRPr="009E7A81">
        <w:rPr>
          <w:b/>
          <w:sz w:val="24"/>
        </w:rPr>
        <w:t xml:space="preserve"> – </w:t>
      </w:r>
      <w:r w:rsidR="00A640E6" w:rsidRPr="009E7A81">
        <w:rPr>
          <w:b/>
          <w:i/>
          <w:sz w:val="24"/>
        </w:rPr>
        <w:t>22</w:t>
      </w:r>
      <w:r w:rsidRPr="009E7A81">
        <w:rPr>
          <w:i/>
          <w:sz w:val="24"/>
        </w:rPr>
        <w:t xml:space="preserve"> год.</w:t>
      </w:r>
    </w:p>
    <w:p w:rsidR="00FA5FA2" w:rsidRPr="009E7A81" w:rsidRDefault="00FA5FA2">
      <w:pPr>
        <w:rPr>
          <w:i/>
          <w:sz w:val="24"/>
        </w:rPr>
      </w:pPr>
      <w:r w:rsidRPr="009E7A81">
        <w:rPr>
          <w:sz w:val="24"/>
        </w:rPr>
        <w:t>Семінари</w:t>
      </w:r>
      <w:r w:rsidRPr="009E7A81">
        <w:rPr>
          <w:b/>
          <w:sz w:val="24"/>
        </w:rPr>
        <w:t xml:space="preserve"> – </w:t>
      </w:r>
      <w:r w:rsidR="00A640E6" w:rsidRPr="009E7A81">
        <w:rPr>
          <w:b/>
          <w:i/>
          <w:sz w:val="24"/>
        </w:rPr>
        <w:t>22</w:t>
      </w:r>
      <w:r w:rsidRPr="009E7A81">
        <w:rPr>
          <w:i/>
          <w:sz w:val="24"/>
        </w:rPr>
        <w:t xml:space="preserve"> год.</w:t>
      </w:r>
    </w:p>
    <w:p w:rsidR="00FA5FA2" w:rsidRPr="009E7A81" w:rsidRDefault="00FA5FA2">
      <w:pPr>
        <w:rPr>
          <w:i/>
          <w:sz w:val="24"/>
        </w:rPr>
      </w:pPr>
      <w:r w:rsidRPr="009E7A81">
        <w:rPr>
          <w:sz w:val="24"/>
        </w:rPr>
        <w:t xml:space="preserve">Консультації </w:t>
      </w:r>
      <w:r w:rsidR="00A640E6" w:rsidRPr="009E7A81">
        <w:rPr>
          <w:sz w:val="24"/>
        </w:rPr>
        <w:t>–</w:t>
      </w:r>
      <w:r w:rsidRPr="009E7A81">
        <w:rPr>
          <w:sz w:val="24"/>
        </w:rPr>
        <w:t xml:space="preserve"> </w:t>
      </w:r>
      <w:r w:rsidR="00A640E6" w:rsidRPr="009E7A81">
        <w:rPr>
          <w:b/>
          <w:i/>
          <w:sz w:val="24"/>
        </w:rPr>
        <w:t>1</w:t>
      </w:r>
      <w:r w:rsidRPr="009E7A81">
        <w:rPr>
          <w:i/>
          <w:sz w:val="24"/>
        </w:rPr>
        <w:t xml:space="preserve"> год.</w:t>
      </w:r>
    </w:p>
    <w:p w:rsidR="00FA5FA2" w:rsidRPr="009E7A81" w:rsidRDefault="00FA5FA2">
      <w:pPr>
        <w:rPr>
          <w:i/>
          <w:sz w:val="24"/>
        </w:rPr>
      </w:pPr>
      <w:r w:rsidRPr="009E7A81">
        <w:rPr>
          <w:sz w:val="24"/>
        </w:rPr>
        <w:t>Самостійна робота</w:t>
      </w:r>
      <w:r w:rsidRPr="009E7A81">
        <w:rPr>
          <w:b/>
          <w:sz w:val="24"/>
        </w:rPr>
        <w:t xml:space="preserve"> - </w:t>
      </w:r>
      <w:r w:rsidR="00A640E6" w:rsidRPr="009E7A81">
        <w:rPr>
          <w:b/>
          <w:i/>
          <w:sz w:val="24"/>
        </w:rPr>
        <w:t>45</w:t>
      </w:r>
      <w:r w:rsidRPr="009E7A81">
        <w:rPr>
          <w:b/>
          <w:i/>
          <w:sz w:val="24"/>
        </w:rPr>
        <w:t xml:space="preserve"> </w:t>
      </w:r>
      <w:r w:rsidRPr="009E7A81">
        <w:rPr>
          <w:i/>
          <w:sz w:val="24"/>
        </w:rPr>
        <w:t>год.</w:t>
      </w:r>
    </w:p>
    <w:p w:rsidR="00FA5FA2" w:rsidRPr="009E7A81" w:rsidRDefault="00FA5FA2">
      <w:pPr>
        <w:spacing w:before="120"/>
        <w:jc w:val="center"/>
        <w:rPr>
          <w:b/>
          <w:bCs/>
          <w:sz w:val="16"/>
          <w:szCs w:val="16"/>
        </w:rPr>
      </w:pPr>
    </w:p>
    <w:p w:rsidR="00FA5FA2" w:rsidRPr="0049568F" w:rsidRDefault="00FA5FA2" w:rsidP="0049568F">
      <w:pPr>
        <w:pStyle w:val="afc"/>
        <w:rPr>
          <w:b/>
          <w:sz w:val="24"/>
        </w:rPr>
      </w:pPr>
      <w:r w:rsidRPr="0049568F">
        <w:rPr>
          <w:b/>
          <w:sz w:val="24"/>
        </w:rPr>
        <w:t>9. Рекомендовані джерела:</w:t>
      </w:r>
    </w:p>
    <w:p w:rsidR="00FA5FA2" w:rsidRPr="0049568F" w:rsidRDefault="00FA5FA2" w:rsidP="0049568F">
      <w:pPr>
        <w:pStyle w:val="afc"/>
        <w:rPr>
          <w:b/>
          <w:i/>
          <w:iCs/>
          <w:sz w:val="24"/>
        </w:rPr>
      </w:pPr>
      <w:r w:rsidRPr="0049568F">
        <w:rPr>
          <w:b/>
          <w:i/>
          <w:iCs/>
          <w:sz w:val="24"/>
        </w:rPr>
        <w:t>Основна: (Базова)</w:t>
      </w:r>
    </w:p>
    <w:p w:rsidR="004E62A5" w:rsidRPr="00050EEE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 w:rsidRPr="009E7A81">
        <w:rPr>
          <w:sz w:val="24"/>
        </w:rPr>
        <w:t>Бауман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Зиґмунт</w:t>
      </w:r>
      <w:proofErr w:type="spellEnd"/>
      <w:r w:rsidRPr="009E7A81">
        <w:rPr>
          <w:sz w:val="24"/>
        </w:rPr>
        <w:t>. Глобалізація: Наслідки для людини і суспільства. – К.: Видавничий дім «КМ-Академія», 2008. – 110 с.</w:t>
      </w:r>
    </w:p>
    <w:p w:rsidR="004E62A5" w:rsidRPr="00050EEE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r w:rsidRPr="009E7A81">
        <w:rPr>
          <w:sz w:val="24"/>
        </w:rPr>
        <w:t xml:space="preserve">Бек </w:t>
      </w:r>
      <w:proofErr w:type="spellStart"/>
      <w:r w:rsidRPr="009E7A81">
        <w:rPr>
          <w:sz w:val="24"/>
        </w:rPr>
        <w:t>Ульрих</w:t>
      </w:r>
      <w:proofErr w:type="spellEnd"/>
      <w:r w:rsidRPr="009E7A81">
        <w:rPr>
          <w:sz w:val="24"/>
        </w:rPr>
        <w:t xml:space="preserve">. Влада і </w:t>
      </w:r>
      <w:proofErr w:type="spellStart"/>
      <w:r w:rsidRPr="009E7A81">
        <w:rPr>
          <w:sz w:val="24"/>
        </w:rPr>
        <w:t>контрвлада</w:t>
      </w:r>
      <w:proofErr w:type="spellEnd"/>
      <w:r w:rsidRPr="009E7A81">
        <w:rPr>
          <w:sz w:val="24"/>
        </w:rPr>
        <w:t xml:space="preserve"> у добу глобалізації: Нова світова політична економія. – К.: «Ніка-Центр», 2011. – 408 с.</w:t>
      </w:r>
    </w:p>
    <w:p w:rsidR="004E62A5" w:rsidRPr="00050EEE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r w:rsidRPr="009E7A81">
        <w:rPr>
          <w:sz w:val="24"/>
        </w:rPr>
        <w:t xml:space="preserve">Бек </w:t>
      </w:r>
      <w:proofErr w:type="spellStart"/>
      <w:r w:rsidRPr="009E7A81">
        <w:rPr>
          <w:sz w:val="24"/>
        </w:rPr>
        <w:t>Ульрих</w:t>
      </w:r>
      <w:proofErr w:type="spellEnd"/>
      <w:r w:rsidRPr="009E7A81">
        <w:rPr>
          <w:sz w:val="24"/>
        </w:rPr>
        <w:t xml:space="preserve">. </w:t>
      </w:r>
      <w:proofErr w:type="spellStart"/>
      <w:r w:rsidRPr="009E7A81">
        <w:rPr>
          <w:sz w:val="24"/>
        </w:rPr>
        <w:t>Что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такое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глобализация</w:t>
      </w:r>
      <w:proofErr w:type="spellEnd"/>
      <w:r w:rsidRPr="009E7A81">
        <w:rPr>
          <w:sz w:val="24"/>
        </w:rPr>
        <w:t>? – М.: «</w:t>
      </w:r>
      <w:proofErr w:type="spellStart"/>
      <w:r w:rsidRPr="009E7A81">
        <w:rPr>
          <w:sz w:val="24"/>
        </w:rPr>
        <w:t>Прогресс-Традиция</w:t>
      </w:r>
      <w:proofErr w:type="spellEnd"/>
      <w:r w:rsidRPr="009E7A81">
        <w:rPr>
          <w:sz w:val="24"/>
        </w:rPr>
        <w:t>», 2001. – 304 с.</w:t>
      </w:r>
    </w:p>
    <w:p w:rsidR="004E62A5" w:rsidRPr="00050EEE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 w:rsidRPr="009E7A81">
        <w:rPr>
          <w:sz w:val="24"/>
        </w:rPr>
        <w:t>Гелд</w:t>
      </w:r>
      <w:proofErr w:type="spellEnd"/>
      <w:r w:rsidRPr="009E7A81">
        <w:rPr>
          <w:sz w:val="24"/>
        </w:rPr>
        <w:t xml:space="preserve"> Девід, </w:t>
      </w:r>
      <w:proofErr w:type="spellStart"/>
      <w:r w:rsidRPr="009E7A81">
        <w:rPr>
          <w:sz w:val="24"/>
        </w:rPr>
        <w:t>МакГрю</w:t>
      </w:r>
      <w:proofErr w:type="spellEnd"/>
      <w:r w:rsidRPr="009E7A81">
        <w:rPr>
          <w:sz w:val="24"/>
        </w:rPr>
        <w:t xml:space="preserve"> Ентоні, </w:t>
      </w:r>
      <w:proofErr w:type="spellStart"/>
      <w:r w:rsidRPr="009E7A81">
        <w:rPr>
          <w:sz w:val="24"/>
        </w:rPr>
        <w:t>Голдблатт</w:t>
      </w:r>
      <w:proofErr w:type="spellEnd"/>
      <w:r w:rsidRPr="009E7A81">
        <w:rPr>
          <w:sz w:val="24"/>
        </w:rPr>
        <w:t xml:space="preserve"> Девід, </w:t>
      </w:r>
      <w:proofErr w:type="spellStart"/>
      <w:r w:rsidRPr="009E7A81">
        <w:rPr>
          <w:sz w:val="24"/>
        </w:rPr>
        <w:t>Перратон</w:t>
      </w:r>
      <w:proofErr w:type="spellEnd"/>
      <w:r w:rsidRPr="009E7A81">
        <w:rPr>
          <w:sz w:val="24"/>
        </w:rPr>
        <w:t xml:space="preserve"> Джонатан. Глобальні трансформації. – К.: «Фенікс», 2003. – </w:t>
      </w:r>
      <w:proofErr w:type="spellStart"/>
      <w:r w:rsidRPr="009E7A81">
        <w:rPr>
          <w:sz w:val="24"/>
        </w:rPr>
        <w:t>Сс</w:t>
      </w:r>
      <w:proofErr w:type="spellEnd"/>
      <w:r w:rsidRPr="009E7A81">
        <w:rPr>
          <w:sz w:val="24"/>
        </w:rPr>
        <w:t>. 23–43, 55–115, 185–229, 285–336.</w:t>
      </w:r>
    </w:p>
    <w:p w:rsidR="004E62A5" w:rsidRPr="00050EEE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 w:rsidRPr="009E7A81">
        <w:rPr>
          <w:sz w:val="24"/>
        </w:rPr>
        <w:lastRenderedPageBreak/>
        <w:t>Гелд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Дейвід</w:t>
      </w:r>
      <w:proofErr w:type="spellEnd"/>
      <w:r w:rsidRPr="009E7A81">
        <w:rPr>
          <w:sz w:val="24"/>
        </w:rPr>
        <w:t>, Мак-</w:t>
      </w:r>
      <w:proofErr w:type="spellStart"/>
      <w:r w:rsidRPr="009E7A81">
        <w:rPr>
          <w:sz w:val="24"/>
        </w:rPr>
        <w:t>Грю</w:t>
      </w:r>
      <w:proofErr w:type="spellEnd"/>
      <w:r w:rsidRPr="009E7A81">
        <w:rPr>
          <w:sz w:val="24"/>
        </w:rPr>
        <w:t xml:space="preserve"> Ентоні. Глобалізація</w:t>
      </w:r>
      <w:r w:rsidRPr="00050EEE">
        <w:rPr>
          <w:sz w:val="24"/>
          <w:lang w:val="ru-RU"/>
        </w:rPr>
        <w:t>/</w:t>
      </w:r>
      <w:proofErr w:type="spellStart"/>
      <w:r w:rsidRPr="009E7A81">
        <w:rPr>
          <w:sz w:val="24"/>
        </w:rPr>
        <w:t>антиглобалізація</w:t>
      </w:r>
      <w:proofErr w:type="spellEnd"/>
      <w:r w:rsidRPr="009E7A81">
        <w:rPr>
          <w:sz w:val="24"/>
        </w:rPr>
        <w:t>. – К.: «К.І.С.», 2004. – 178 с.</w:t>
      </w:r>
    </w:p>
    <w:p w:rsidR="004E62A5" w:rsidRPr="00050EEE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 w:rsidRPr="009E7A81">
        <w:rPr>
          <w:sz w:val="24"/>
        </w:rPr>
        <w:t>Пікетті</w:t>
      </w:r>
      <w:proofErr w:type="spellEnd"/>
      <w:r w:rsidRPr="009E7A81">
        <w:rPr>
          <w:sz w:val="24"/>
        </w:rPr>
        <w:t xml:space="preserve"> Тома. Капітал у ХХІ столітті. – К.: «Наш формат», 2016. – 696 с.</w:t>
      </w:r>
    </w:p>
    <w:p w:rsidR="004E62A5" w:rsidRPr="00050EEE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 w:rsidRPr="009E7A81">
        <w:rPr>
          <w:sz w:val="24"/>
        </w:rPr>
        <w:t>Пітерзе</w:t>
      </w:r>
      <w:proofErr w:type="spellEnd"/>
      <w:r w:rsidRPr="009E7A81">
        <w:rPr>
          <w:sz w:val="24"/>
        </w:rPr>
        <w:t xml:space="preserve"> Ян </w:t>
      </w:r>
      <w:proofErr w:type="spellStart"/>
      <w:r w:rsidRPr="009E7A81">
        <w:rPr>
          <w:sz w:val="24"/>
        </w:rPr>
        <w:t>Недервеєн</w:t>
      </w:r>
      <w:proofErr w:type="spellEnd"/>
      <w:r w:rsidRPr="009E7A81">
        <w:rPr>
          <w:sz w:val="24"/>
        </w:rPr>
        <w:t>. Глобалізація як гібридизація </w:t>
      </w:r>
      <w:r w:rsidRPr="00050EEE">
        <w:rPr>
          <w:sz w:val="24"/>
          <w:lang w:val="ru-RU"/>
        </w:rPr>
        <w:t>//</w:t>
      </w:r>
      <w:r w:rsidRPr="009E7A81">
        <w:rPr>
          <w:sz w:val="24"/>
        </w:rPr>
        <w:t xml:space="preserve"> У </w:t>
      </w:r>
      <w:proofErr w:type="spellStart"/>
      <w:r w:rsidRPr="009E7A81">
        <w:rPr>
          <w:sz w:val="24"/>
        </w:rPr>
        <w:t>кн</w:t>
      </w:r>
      <w:proofErr w:type="spellEnd"/>
      <w:r w:rsidRPr="009E7A81">
        <w:rPr>
          <w:sz w:val="24"/>
        </w:rPr>
        <w:t>.: Глобальні модерності. – К.: «Ніка-Центр», 2013. – С. </w:t>
      </w:r>
      <w:r w:rsidRPr="00050EEE">
        <w:rPr>
          <w:sz w:val="24"/>
          <w:lang w:val="ru-RU"/>
        </w:rPr>
        <w:t>73</w:t>
      </w:r>
      <w:r w:rsidRPr="009E7A81">
        <w:rPr>
          <w:sz w:val="24"/>
        </w:rPr>
        <w:t>–105.</w:t>
      </w:r>
    </w:p>
    <w:p w:rsidR="004E62A5" w:rsidRPr="00050EEE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 w:rsidRPr="009E7A81">
        <w:rPr>
          <w:sz w:val="24"/>
        </w:rPr>
        <w:t>Робертсон</w:t>
      </w:r>
      <w:proofErr w:type="spellEnd"/>
      <w:r w:rsidRPr="009E7A81">
        <w:rPr>
          <w:sz w:val="24"/>
        </w:rPr>
        <w:t xml:space="preserve"> Роланд. </w:t>
      </w:r>
      <w:proofErr w:type="spellStart"/>
      <w:r w:rsidRPr="009E7A81">
        <w:rPr>
          <w:sz w:val="24"/>
        </w:rPr>
        <w:t>Глокалізація</w:t>
      </w:r>
      <w:proofErr w:type="spellEnd"/>
      <w:r w:rsidRPr="009E7A81">
        <w:rPr>
          <w:sz w:val="24"/>
        </w:rPr>
        <w:t xml:space="preserve">: </w:t>
      </w:r>
      <w:proofErr w:type="spellStart"/>
      <w:r w:rsidRPr="009E7A81">
        <w:rPr>
          <w:sz w:val="24"/>
        </w:rPr>
        <w:t>часопростір</w:t>
      </w:r>
      <w:proofErr w:type="spellEnd"/>
      <w:r w:rsidRPr="009E7A81">
        <w:rPr>
          <w:sz w:val="24"/>
        </w:rPr>
        <w:t xml:space="preserve"> і гомогенність-гетерогенність </w:t>
      </w:r>
      <w:r w:rsidRPr="00050EEE">
        <w:rPr>
          <w:sz w:val="24"/>
          <w:lang w:val="ru-RU"/>
        </w:rPr>
        <w:t>//</w:t>
      </w:r>
      <w:r w:rsidRPr="009E7A81">
        <w:rPr>
          <w:sz w:val="24"/>
        </w:rPr>
        <w:t xml:space="preserve"> У </w:t>
      </w:r>
      <w:proofErr w:type="spellStart"/>
      <w:r w:rsidRPr="009E7A81">
        <w:rPr>
          <w:sz w:val="24"/>
        </w:rPr>
        <w:t>кн</w:t>
      </w:r>
      <w:proofErr w:type="spellEnd"/>
      <w:r w:rsidRPr="009E7A81">
        <w:rPr>
          <w:sz w:val="24"/>
        </w:rPr>
        <w:t>.: Глобальні модерності. – К.: «Ніка-Центр», 2013. – С. 48–72.</w:t>
      </w:r>
    </w:p>
    <w:p w:rsidR="004E62A5" w:rsidRPr="00050EEE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 w:rsidRPr="009E7A81">
        <w:rPr>
          <w:sz w:val="24"/>
        </w:rPr>
        <w:t>Сассен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Саския</w:t>
      </w:r>
      <w:proofErr w:type="spellEnd"/>
      <w:r w:rsidRPr="009E7A81">
        <w:rPr>
          <w:sz w:val="24"/>
        </w:rPr>
        <w:t xml:space="preserve">. </w:t>
      </w:r>
      <w:proofErr w:type="spellStart"/>
      <w:r w:rsidRPr="009E7A81">
        <w:rPr>
          <w:sz w:val="24"/>
        </w:rPr>
        <w:t>Глобальные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города</w:t>
      </w:r>
      <w:proofErr w:type="spellEnd"/>
      <w:r w:rsidRPr="009E7A81">
        <w:rPr>
          <w:sz w:val="24"/>
        </w:rPr>
        <w:t xml:space="preserve">: </w:t>
      </w:r>
      <w:proofErr w:type="spellStart"/>
      <w:r w:rsidRPr="009E7A81">
        <w:rPr>
          <w:sz w:val="24"/>
        </w:rPr>
        <w:t>постиндустриальные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производственные</w:t>
      </w:r>
      <w:proofErr w:type="spellEnd"/>
      <w:r w:rsidRPr="009E7A81">
        <w:rPr>
          <w:sz w:val="24"/>
        </w:rPr>
        <w:t xml:space="preserve"> площадки </w:t>
      </w:r>
      <w:r w:rsidRPr="00050EEE">
        <w:rPr>
          <w:sz w:val="24"/>
          <w:lang w:val="ru-RU"/>
        </w:rPr>
        <w:t xml:space="preserve">// </w:t>
      </w:r>
      <w:proofErr w:type="spellStart"/>
      <w:r w:rsidRPr="009E7A81">
        <w:rPr>
          <w:sz w:val="24"/>
        </w:rPr>
        <w:t>Прогнозис</w:t>
      </w:r>
      <w:proofErr w:type="spellEnd"/>
      <w:r w:rsidRPr="009E7A81">
        <w:rPr>
          <w:sz w:val="24"/>
        </w:rPr>
        <w:t>. – № 1(2). – 2005. – С. 49–54.</w:t>
      </w:r>
    </w:p>
    <w:p w:rsidR="004E62A5" w:rsidRPr="00050EEE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 w:rsidRPr="009E7A81">
        <w:rPr>
          <w:sz w:val="24"/>
        </w:rPr>
        <w:t>Смелзер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Нейл</w:t>
      </w:r>
      <w:proofErr w:type="spellEnd"/>
      <w:r w:rsidRPr="009E7A81">
        <w:rPr>
          <w:sz w:val="24"/>
        </w:rPr>
        <w:t>. Проблеми соціології. – Л.: «</w:t>
      </w:r>
      <w:proofErr w:type="spellStart"/>
      <w:r w:rsidRPr="009E7A81">
        <w:rPr>
          <w:sz w:val="24"/>
        </w:rPr>
        <w:t>Кальварія</w:t>
      </w:r>
      <w:proofErr w:type="spellEnd"/>
      <w:r w:rsidRPr="009E7A81">
        <w:rPr>
          <w:sz w:val="24"/>
        </w:rPr>
        <w:t>», 2003. – 128 с.</w:t>
      </w:r>
    </w:p>
    <w:p w:rsidR="004E62A5" w:rsidRPr="00050EEE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 w:rsidRPr="009E7A81">
        <w:rPr>
          <w:sz w:val="24"/>
        </w:rPr>
        <w:t>Стіґліц</w:t>
      </w:r>
      <w:proofErr w:type="spellEnd"/>
      <w:r w:rsidRPr="009E7A81">
        <w:rPr>
          <w:sz w:val="24"/>
        </w:rPr>
        <w:t xml:space="preserve"> Джозеф. Глобалізація та її тягар. – К.: Видавничий дім «КМ-Академія», 2003. – 252 с.</w:t>
      </w:r>
    </w:p>
    <w:p w:rsidR="004E62A5" w:rsidRPr="009E7A81" w:rsidRDefault="004E62A5" w:rsidP="00EE4AFB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r w:rsidRPr="009E7A81">
        <w:rPr>
          <w:sz w:val="24"/>
          <w:lang w:val="en-US"/>
        </w:rPr>
        <w:t xml:space="preserve">Davies Thomas Richard. The Rise and Fall of Transnational Civil Society: The Evolution of International Non-Governmental Organizations Since </w:t>
      </w:r>
      <w:proofErr w:type="gramStart"/>
      <w:r w:rsidRPr="009E7A81">
        <w:rPr>
          <w:sz w:val="24"/>
          <w:lang w:val="en-US"/>
        </w:rPr>
        <w:t>1839  /</w:t>
      </w:r>
      <w:proofErr w:type="gramEnd"/>
      <w:r w:rsidRPr="009E7A81">
        <w:rPr>
          <w:sz w:val="24"/>
          <w:lang w:val="en-US"/>
        </w:rPr>
        <w:t>/ Working Papers on Transnational Politics. – 2008. – Pp. 481–494</w:t>
      </w:r>
      <w:r w:rsidRPr="009E7A81">
        <w:rPr>
          <w:sz w:val="24"/>
        </w:rPr>
        <w:t>.</w:t>
      </w:r>
    </w:p>
    <w:p w:rsidR="004E62A5" w:rsidRPr="009E7A81" w:rsidRDefault="004E62A5" w:rsidP="00774CE7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r w:rsidRPr="009E7A81">
        <w:rPr>
          <w:sz w:val="24"/>
          <w:lang w:val="en-US"/>
        </w:rPr>
        <w:t>Dicken Peter. Global Shift: Mapping the Changing Contours of the World Economy. – New York, London: The Guilford Press, 2015. – 648 pages.</w:t>
      </w:r>
    </w:p>
    <w:p w:rsidR="004E62A5" w:rsidRPr="009E7A81" w:rsidRDefault="004E62A5" w:rsidP="00D71CB9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r w:rsidRPr="009E7A81">
        <w:rPr>
          <w:sz w:val="24"/>
          <w:lang w:val="en-US"/>
        </w:rPr>
        <w:t>Harvey David. The Condition of Postmodernity: An Enquiry into the Origins of Cultural Change. – Cambridge, Oxford: Blackwell, 1992. – 378 pages.</w:t>
      </w:r>
    </w:p>
    <w:p w:rsidR="004E62A5" w:rsidRPr="009E7A81" w:rsidRDefault="004E62A5" w:rsidP="00D71CB9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r w:rsidRPr="009E7A81">
        <w:rPr>
          <w:sz w:val="24"/>
          <w:lang w:val="en-US"/>
        </w:rPr>
        <w:t>Marcus George. Ethnography in/of the World System: The Emergence of Multi-Sited Ethnography // Annual Review of Anthropology. – Vol. 24. – 1995. – Pp. 95–</w:t>
      </w:r>
      <w:r w:rsidRPr="009E7A81">
        <w:rPr>
          <w:sz w:val="24"/>
        </w:rPr>
        <w:t>117.</w:t>
      </w:r>
    </w:p>
    <w:p w:rsidR="005963D6" w:rsidRPr="0049568F" w:rsidRDefault="005963D6" w:rsidP="00850D1B">
      <w:pPr>
        <w:suppressAutoHyphens w:val="0"/>
        <w:jc w:val="both"/>
        <w:rPr>
          <w:sz w:val="16"/>
          <w:szCs w:val="16"/>
          <w:lang w:val="en-US"/>
        </w:rPr>
      </w:pPr>
    </w:p>
    <w:p w:rsidR="00FA5FA2" w:rsidRPr="0049568F" w:rsidRDefault="00FA5FA2" w:rsidP="0049568F">
      <w:pPr>
        <w:pStyle w:val="afc"/>
        <w:rPr>
          <w:b/>
          <w:i/>
          <w:sz w:val="24"/>
        </w:rPr>
      </w:pPr>
      <w:r w:rsidRPr="0049568F">
        <w:rPr>
          <w:b/>
          <w:i/>
          <w:sz w:val="24"/>
        </w:rPr>
        <w:t>Додаткова:</w:t>
      </w:r>
    </w:p>
    <w:p w:rsidR="000202A9" w:rsidRPr="009E7A81" w:rsidRDefault="000202A9" w:rsidP="000202A9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9E7A81">
        <w:rPr>
          <w:sz w:val="24"/>
        </w:rPr>
        <w:t>Ґіденс</w:t>
      </w:r>
      <w:proofErr w:type="spellEnd"/>
      <w:r w:rsidRPr="009E7A81">
        <w:rPr>
          <w:sz w:val="24"/>
        </w:rPr>
        <w:t xml:space="preserve"> Ентоні. Нестримний світ: Як глобалізація перетворює наше життя. – К.: </w:t>
      </w:r>
      <w:proofErr w:type="spellStart"/>
      <w:r w:rsidRPr="009E7A81">
        <w:rPr>
          <w:sz w:val="24"/>
        </w:rPr>
        <w:t>Альтерпрес</w:t>
      </w:r>
      <w:proofErr w:type="spellEnd"/>
      <w:r w:rsidRPr="009E7A81">
        <w:rPr>
          <w:sz w:val="24"/>
        </w:rPr>
        <w:t>, 2004. – 100 с.</w:t>
      </w:r>
    </w:p>
    <w:p w:rsidR="000202A9" w:rsidRPr="009E7A81" w:rsidRDefault="000202A9" w:rsidP="000202A9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9E7A81">
        <w:rPr>
          <w:sz w:val="24"/>
        </w:rPr>
        <w:t>Дарендорф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Ральф</w:t>
      </w:r>
      <w:proofErr w:type="spellEnd"/>
      <w:r w:rsidRPr="009E7A81">
        <w:rPr>
          <w:sz w:val="24"/>
        </w:rPr>
        <w:t>. У пошуках нового устрою: Лекції на тему політики свободи у ХХІ ст. – К.: Видавничий дім «КМ-Академія», 2006. – 109 с.</w:t>
      </w:r>
    </w:p>
    <w:p w:rsidR="000202A9" w:rsidRPr="009E7A81" w:rsidRDefault="000202A9" w:rsidP="000202A9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9E7A81">
        <w:rPr>
          <w:sz w:val="24"/>
        </w:rPr>
        <w:t>Канкліні</w:t>
      </w:r>
      <w:proofErr w:type="spellEnd"/>
      <w:r w:rsidRPr="009E7A81">
        <w:rPr>
          <w:sz w:val="24"/>
        </w:rPr>
        <w:t xml:space="preserve"> Нестор Ґарсія. Уявлена глобалізація. – К.: «Ніка-Центр», 2016. – 256 с.</w:t>
      </w:r>
    </w:p>
    <w:p w:rsidR="000202A9" w:rsidRPr="009E7A81" w:rsidRDefault="000202A9" w:rsidP="000202A9">
      <w:pPr>
        <w:numPr>
          <w:ilvl w:val="0"/>
          <w:numId w:val="11"/>
        </w:numPr>
        <w:suppressAutoHyphens w:val="0"/>
        <w:jc w:val="both"/>
        <w:rPr>
          <w:sz w:val="24"/>
        </w:rPr>
      </w:pPr>
      <w:r w:rsidRPr="009E7A81">
        <w:rPr>
          <w:sz w:val="24"/>
        </w:rPr>
        <w:t xml:space="preserve">Мартен Домінік, Жан-Люк </w:t>
      </w:r>
      <w:proofErr w:type="spellStart"/>
      <w:r w:rsidRPr="009E7A81">
        <w:rPr>
          <w:sz w:val="24"/>
        </w:rPr>
        <w:t>Мецжер</w:t>
      </w:r>
      <w:proofErr w:type="spellEnd"/>
      <w:r w:rsidRPr="009E7A81">
        <w:rPr>
          <w:sz w:val="24"/>
        </w:rPr>
        <w:t>, Філіп П’єр. Метаморфози світу: Соціологія глобалізації. – К.: Видавничий дім «КМ-Академія», 2005. – 302 с.</w:t>
      </w:r>
    </w:p>
    <w:p w:rsidR="000202A9" w:rsidRPr="009E7A81" w:rsidRDefault="000202A9" w:rsidP="000202A9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9E7A81">
        <w:rPr>
          <w:sz w:val="24"/>
        </w:rPr>
        <w:t>Миланович</w:t>
      </w:r>
      <w:proofErr w:type="spellEnd"/>
      <w:r w:rsidRPr="009E7A81">
        <w:rPr>
          <w:sz w:val="24"/>
        </w:rPr>
        <w:t xml:space="preserve"> Бранко. </w:t>
      </w:r>
      <w:proofErr w:type="spellStart"/>
      <w:r w:rsidRPr="009E7A81">
        <w:rPr>
          <w:sz w:val="24"/>
        </w:rPr>
        <w:t>Глобальное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неравенство</w:t>
      </w:r>
      <w:proofErr w:type="spellEnd"/>
      <w:r w:rsidRPr="009E7A81">
        <w:rPr>
          <w:sz w:val="24"/>
        </w:rPr>
        <w:t xml:space="preserve">: </w:t>
      </w:r>
      <w:proofErr w:type="spellStart"/>
      <w:r w:rsidRPr="009E7A81">
        <w:rPr>
          <w:sz w:val="24"/>
        </w:rPr>
        <w:t>Новый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подход</w:t>
      </w:r>
      <w:proofErr w:type="spellEnd"/>
      <w:r w:rsidRPr="009E7A81">
        <w:rPr>
          <w:sz w:val="24"/>
        </w:rPr>
        <w:t xml:space="preserve"> для </w:t>
      </w:r>
      <w:proofErr w:type="spellStart"/>
      <w:r w:rsidRPr="009E7A81">
        <w:rPr>
          <w:sz w:val="24"/>
        </w:rPr>
        <w:t>эпохи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глобализации</w:t>
      </w:r>
      <w:proofErr w:type="spellEnd"/>
      <w:r w:rsidRPr="009E7A81">
        <w:rPr>
          <w:sz w:val="24"/>
        </w:rPr>
        <w:t xml:space="preserve">. – М.: </w:t>
      </w:r>
      <w:proofErr w:type="spellStart"/>
      <w:r w:rsidRPr="009E7A81">
        <w:rPr>
          <w:sz w:val="24"/>
        </w:rPr>
        <w:t>Издательство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Института</w:t>
      </w:r>
      <w:proofErr w:type="spellEnd"/>
      <w:r w:rsidRPr="009E7A81">
        <w:rPr>
          <w:sz w:val="24"/>
        </w:rPr>
        <w:t xml:space="preserve"> Гайдара, 2017. – 336 с.</w:t>
      </w:r>
    </w:p>
    <w:p w:rsidR="000202A9" w:rsidRPr="009E7A81" w:rsidRDefault="000202A9" w:rsidP="000202A9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9E7A81">
        <w:rPr>
          <w:sz w:val="24"/>
        </w:rPr>
        <w:t>Стігліц</w:t>
      </w:r>
      <w:proofErr w:type="spellEnd"/>
      <w:r w:rsidRPr="009E7A81">
        <w:rPr>
          <w:sz w:val="24"/>
        </w:rPr>
        <w:t xml:space="preserve"> Джозеф. Ціна нерівності. – К.: </w:t>
      </w:r>
      <w:proofErr w:type="spellStart"/>
      <w:r w:rsidRPr="009E7A81">
        <w:rPr>
          <w:sz w:val="24"/>
        </w:rPr>
        <w:t>Темпора</w:t>
      </w:r>
      <w:proofErr w:type="spellEnd"/>
      <w:r w:rsidRPr="009E7A81">
        <w:rPr>
          <w:sz w:val="24"/>
        </w:rPr>
        <w:t>, 2017. – 584 с.</w:t>
      </w:r>
    </w:p>
    <w:p w:rsidR="000202A9" w:rsidRPr="009E7A81" w:rsidRDefault="000202A9" w:rsidP="000202A9">
      <w:pPr>
        <w:numPr>
          <w:ilvl w:val="0"/>
          <w:numId w:val="11"/>
        </w:numPr>
        <w:suppressAutoHyphens w:val="0"/>
        <w:jc w:val="both"/>
        <w:rPr>
          <w:sz w:val="24"/>
        </w:rPr>
      </w:pPr>
      <w:r w:rsidRPr="009E7A81">
        <w:rPr>
          <w:sz w:val="24"/>
        </w:rPr>
        <w:t>Цимбал Тарас. Проблема періодизації процесу глобалізації в сучасній західній соціології </w:t>
      </w:r>
      <w:r w:rsidRPr="00050EEE">
        <w:rPr>
          <w:sz w:val="24"/>
          <w:lang w:val="ru-RU"/>
        </w:rPr>
        <w:t xml:space="preserve">// Нова парадигма: [журнал </w:t>
      </w:r>
      <w:proofErr w:type="spellStart"/>
      <w:r w:rsidRPr="00050EEE">
        <w:rPr>
          <w:sz w:val="24"/>
          <w:lang w:val="ru-RU"/>
        </w:rPr>
        <w:t>наукових</w:t>
      </w:r>
      <w:proofErr w:type="spellEnd"/>
      <w:r w:rsidRPr="00050EEE">
        <w:rPr>
          <w:sz w:val="24"/>
          <w:lang w:val="ru-RU"/>
        </w:rPr>
        <w:t xml:space="preserve"> </w:t>
      </w:r>
      <w:proofErr w:type="spellStart"/>
      <w:r w:rsidRPr="00050EEE">
        <w:rPr>
          <w:sz w:val="24"/>
          <w:lang w:val="ru-RU"/>
        </w:rPr>
        <w:t>праць</w:t>
      </w:r>
      <w:proofErr w:type="spellEnd"/>
      <w:r w:rsidRPr="00050EEE">
        <w:rPr>
          <w:sz w:val="24"/>
          <w:lang w:val="ru-RU"/>
        </w:rPr>
        <w:t>].</w:t>
      </w:r>
      <w:r w:rsidRPr="009E7A81">
        <w:rPr>
          <w:sz w:val="24"/>
          <w:lang w:val="en-US"/>
        </w:rPr>
        <w:t> </w:t>
      </w:r>
      <w:r w:rsidRPr="00050EEE">
        <w:rPr>
          <w:sz w:val="24"/>
          <w:lang w:val="ru-RU"/>
        </w:rPr>
        <w:t xml:space="preserve">– </w:t>
      </w:r>
      <w:proofErr w:type="spellStart"/>
      <w:r w:rsidRPr="00050EEE">
        <w:rPr>
          <w:sz w:val="24"/>
          <w:lang w:val="ru-RU"/>
        </w:rPr>
        <w:t>Вип</w:t>
      </w:r>
      <w:proofErr w:type="spellEnd"/>
      <w:r w:rsidRPr="00050EEE">
        <w:rPr>
          <w:sz w:val="24"/>
          <w:lang w:val="ru-RU"/>
        </w:rPr>
        <w:t>.</w:t>
      </w:r>
      <w:r w:rsidRPr="009E7A81">
        <w:rPr>
          <w:sz w:val="24"/>
          <w:lang w:val="en-US"/>
        </w:rPr>
        <w:t> </w:t>
      </w:r>
      <w:r w:rsidRPr="00050EEE">
        <w:rPr>
          <w:sz w:val="24"/>
          <w:lang w:val="ru-RU"/>
        </w:rPr>
        <w:t>78.</w:t>
      </w:r>
      <w:r w:rsidRPr="009E7A81">
        <w:rPr>
          <w:sz w:val="24"/>
          <w:lang w:val="en-US"/>
        </w:rPr>
        <w:t> </w:t>
      </w:r>
      <w:r w:rsidRPr="00050EEE">
        <w:rPr>
          <w:sz w:val="24"/>
          <w:lang w:val="ru-RU"/>
        </w:rPr>
        <w:t>– 2008.</w:t>
      </w:r>
      <w:r w:rsidRPr="009E7A81">
        <w:rPr>
          <w:sz w:val="24"/>
          <w:lang w:val="en-US"/>
        </w:rPr>
        <w:t> </w:t>
      </w:r>
      <w:r w:rsidRPr="00050EEE">
        <w:rPr>
          <w:sz w:val="24"/>
          <w:lang w:val="ru-RU"/>
        </w:rPr>
        <w:t>– С.</w:t>
      </w:r>
      <w:r w:rsidRPr="009E7A81">
        <w:rPr>
          <w:sz w:val="24"/>
          <w:lang w:val="en-US"/>
        </w:rPr>
        <w:t> </w:t>
      </w:r>
      <w:r w:rsidRPr="00050EEE">
        <w:rPr>
          <w:sz w:val="24"/>
          <w:lang w:val="ru-RU"/>
        </w:rPr>
        <w:t>166–177.</w:t>
      </w:r>
    </w:p>
    <w:p w:rsidR="000202A9" w:rsidRPr="009E7A81" w:rsidRDefault="000202A9" w:rsidP="00D17DA9">
      <w:pPr>
        <w:numPr>
          <w:ilvl w:val="0"/>
          <w:numId w:val="11"/>
        </w:numPr>
        <w:suppressAutoHyphens w:val="0"/>
        <w:jc w:val="both"/>
        <w:rPr>
          <w:sz w:val="24"/>
          <w:lang w:val="en-US"/>
        </w:rPr>
      </w:pPr>
      <w:proofErr w:type="spellStart"/>
      <w:r w:rsidRPr="009E7A81">
        <w:rPr>
          <w:sz w:val="24"/>
          <w:lang w:val="en-US"/>
        </w:rPr>
        <w:t>Bayly</w:t>
      </w:r>
      <w:proofErr w:type="spellEnd"/>
      <w:r w:rsidRPr="009E7A81">
        <w:rPr>
          <w:sz w:val="24"/>
          <w:lang w:val="en-US"/>
        </w:rPr>
        <w:t xml:space="preserve"> Christopher Alan. ‘Archaic’” and ‘Modern’ Globalization in the Eurasian and African Arena, c.1750–1850 // Hopkins A. D. (ed.) Globalization in World History. – London: </w:t>
      </w:r>
      <w:proofErr w:type="spellStart"/>
      <w:r w:rsidRPr="009E7A81">
        <w:rPr>
          <w:sz w:val="24"/>
          <w:lang w:val="en-US"/>
        </w:rPr>
        <w:t>Pimlico</w:t>
      </w:r>
      <w:proofErr w:type="spellEnd"/>
      <w:r w:rsidRPr="009E7A81">
        <w:rPr>
          <w:sz w:val="24"/>
          <w:lang w:val="en-US"/>
        </w:rPr>
        <w:t>, 2002. – Pp. 47–57.</w:t>
      </w:r>
    </w:p>
    <w:p w:rsidR="000202A9" w:rsidRPr="009E7A81" w:rsidRDefault="000202A9" w:rsidP="007B44F8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9E7A81">
        <w:rPr>
          <w:sz w:val="24"/>
        </w:rPr>
        <w:t>Doyle</w:t>
      </w:r>
      <w:proofErr w:type="spellEnd"/>
      <w:r w:rsidRPr="009E7A81">
        <w:rPr>
          <w:sz w:val="24"/>
        </w:rPr>
        <w:t xml:space="preserve"> M</w:t>
      </w:r>
      <w:proofErr w:type="spellStart"/>
      <w:r w:rsidRPr="009E7A81">
        <w:rPr>
          <w:sz w:val="24"/>
          <w:lang w:val="en-US"/>
        </w:rPr>
        <w:t>ichael</w:t>
      </w:r>
      <w:proofErr w:type="spellEnd"/>
      <w:r w:rsidRPr="009E7A81">
        <w:rPr>
          <w:sz w:val="24"/>
        </w:rPr>
        <w:t xml:space="preserve">. </w:t>
      </w:r>
      <w:proofErr w:type="spellStart"/>
      <w:r w:rsidRPr="009E7A81">
        <w:rPr>
          <w:sz w:val="24"/>
        </w:rPr>
        <w:t>The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liberal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peace</w:t>
      </w:r>
      <w:proofErr w:type="spellEnd"/>
      <w:r w:rsidRPr="009E7A81">
        <w:rPr>
          <w:sz w:val="24"/>
        </w:rPr>
        <w:t xml:space="preserve">, </w:t>
      </w:r>
      <w:proofErr w:type="spellStart"/>
      <w:r w:rsidRPr="009E7A81">
        <w:rPr>
          <w:sz w:val="24"/>
        </w:rPr>
        <w:t>democratic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accountability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and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the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challenge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of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globalization</w:t>
      </w:r>
      <w:proofErr w:type="spellEnd"/>
      <w:r w:rsidRPr="009E7A81">
        <w:rPr>
          <w:sz w:val="24"/>
          <w:lang w:val="en-US"/>
        </w:rPr>
        <w:t> </w:t>
      </w:r>
      <w:r w:rsidRPr="009E7A81">
        <w:rPr>
          <w:sz w:val="24"/>
        </w:rPr>
        <w:t xml:space="preserve">// </w:t>
      </w:r>
      <w:proofErr w:type="spellStart"/>
      <w:r w:rsidRPr="009E7A81">
        <w:rPr>
          <w:sz w:val="24"/>
        </w:rPr>
        <w:t>Held</w:t>
      </w:r>
      <w:proofErr w:type="spellEnd"/>
      <w:r w:rsidRPr="009E7A81">
        <w:rPr>
          <w:sz w:val="24"/>
        </w:rPr>
        <w:t xml:space="preserve"> D</w:t>
      </w:r>
      <w:r w:rsidRPr="009E7A81">
        <w:rPr>
          <w:sz w:val="24"/>
          <w:lang w:val="en-US"/>
        </w:rPr>
        <w:t>avid</w:t>
      </w:r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and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McGrew</w:t>
      </w:r>
      <w:proofErr w:type="spellEnd"/>
      <w:r w:rsidRPr="009E7A81">
        <w:rPr>
          <w:sz w:val="24"/>
        </w:rPr>
        <w:t xml:space="preserve"> A</w:t>
      </w:r>
      <w:proofErr w:type="spellStart"/>
      <w:r w:rsidRPr="009E7A81">
        <w:rPr>
          <w:sz w:val="24"/>
          <w:lang w:val="en-US"/>
        </w:rPr>
        <w:t>nthony</w:t>
      </w:r>
      <w:proofErr w:type="spellEnd"/>
      <w:r w:rsidRPr="009E7A81">
        <w:rPr>
          <w:sz w:val="24"/>
        </w:rPr>
        <w:t xml:space="preserve"> (</w:t>
      </w:r>
      <w:proofErr w:type="spellStart"/>
      <w:r w:rsidRPr="009E7A81">
        <w:rPr>
          <w:sz w:val="24"/>
        </w:rPr>
        <w:t>eds</w:t>
      </w:r>
      <w:proofErr w:type="spellEnd"/>
      <w:r w:rsidRPr="009E7A81">
        <w:rPr>
          <w:sz w:val="24"/>
        </w:rPr>
        <w:t xml:space="preserve">). </w:t>
      </w:r>
      <w:proofErr w:type="spellStart"/>
      <w:r w:rsidRPr="009E7A81">
        <w:rPr>
          <w:sz w:val="24"/>
        </w:rPr>
        <w:t>Globalization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Theory</w:t>
      </w:r>
      <w:proofErr w:type="spellEnd"/>
      <w:r w:rsidRPr="009E7A81">
        <w:rPr>
          <w:sz w:val="24"/>
        </w:rPr>
        <w:t xml:space="preserve">: </w:t>
      </w:r>
      <w:proofErr w:type="spellStart"/>
      <w:r w:rsidRPr="009E7A81">
        <w:rPr>
          <w:sz w:val="24"/>
        </w:rPr>
        <w:t>Approaches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and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Controversies</w:t>
      </w:r>
      <w:proofErr w:type="spellEnd"/>
      <w:r w:rsidRPr="009E7A81">
        <w:rPr>
          <w:sz w:val="24"/>
        </w:rPr>
        <w:t xml:space="preserve">. – </w:t>
      </w:r>
      <w:proofErr w:type="spellStart"/>
      <w:r w:rsidRPr="009E7A81">
        <w:rPr>
          <w:sz w:val="24"/>
        </w:rPr>
        <w:t>Cambridge</w:t>
      </w:r>
      <w:proofErr w:type="spellEnd"/>
      <w:r w:rsidRPr="009E7A81">
        <w:rPr>
          <w:sz w:val="24"/>
        </w:rPr>
        <w:t xml:space="preserve">: </w:t>
      </w:r>
      <w:proofErr w:type="spellStart"/>
      <w:r w:rsidRPr="009E7A81">
        <w:rPr>
          <w:sz w:val="24"/>
        </w:rPr>
        <w:t>Polity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Press</w:t>
      </w:r>
      <w:proofErr w:type="spellEnd"/>
      <w:r w:rsidRPr="009E7A81">
        <w:rPr>
          <w:sz w:val="24"/>
        </w:rPr>
        <w:t>, 2007. – P</w:t>
      </w:r>
      <w:r w:rsidRPr="009E7A81">
        <w:rPr>
          <w:sz w:val="24"/>
          <w:lang w:val="en-US"/>
        </w:rPr>
        <w:t>p</w:t>
      </w:r>
      <w:r w:rsidRPr="009E7A81">
        <w:rPr>
          <w:sz w:val="24"/>
        </w:rPr>
        <w:t>.</w:t>
      </w:r>
      <w:r w:rsidRPr="009E7A81">
        <w:rPr>
          <w:sz w:val="24"/>
          <w:lang w:val="en-US"/>
        </w:rPr>
        <w:t> </w:t>
      </w:r>
      <w:r w:rsidRPr="009E7A81">
        <w:rPr>
          <w:sz w:val="24"/>
        </w:rPr>
        <w:t>190–206</w:t>
      </w:r>
      <w:r w:rsidRPr="009E7A81">
        <w:rPr>
          <w:sz w:val="24"/>
          <w:lang w:val="en-US"/>
        </w:rPr>
        <w:t>.</w:t>
      </w:r>
    </w:p>
    <w:p w:rsidR="000202A9" w:rsidRPr="009E7A81" w:rsidRDefault="000202A9" w:rsidP="00067879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9E7A81">
        <w:rPr>
          <w:sz w:val="24"/>
        </w:rPr>
        <w:t>Giddens</w:t>
      </w:r>
      <w:proofErr w:type="spellEnd"/>
      <w:r w:rsidRPr="009E7A81">
        <w:rPr>
          <w:sz w:val="24"/>
        </w:rPr>
        <w:t xml:space="preserve"> A</w:t>
      </w:r>
      <w:proofErr w:type="spellStart"/>
      <w:r w:rsidRPr="009E7A81">
        <w:rPr>
          <w:sz w:val="24"/>
          <w:lang w:val="en-US"/>
        </w:rPr>
        <w:t>nthony</w:t>
      </w:r>
      <w:proofErr w:type="spellEnd"/>
      <w:r w:rsidRPr="009E7A81">
        <w:rPr>
          <w:sz w:val="24"/>
        </w:rPr>
        <w:t xml:space="preserve">. </w:t>
      </w:r>
      <w:proofErr w:type="spellStart"/>
      <w:r w:rsidRPr="009E7A81">
        <w:rPr>
          <w:sz w:val="24"/>
        </w:rPr>
        <w:t>The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Consequences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of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Modernity</w:t>
      </w:r>
      <w:proofErr w:type="spellEnd"/>
      <w:r w:rsidRPr="009E7A81">
        <w:rPr>
          <w:sz w:val="24"/>
        </w:rPr>
        <w:t xml:space="preserve">. – </w:t>
      </w:r>
      <w:proofErr w:type="spellStart"/>
      <w:r w:rsidRPr="009E7A81">
        <w:rPr>
          <w:sz w:val="24"/>
        </w:rPr>
        <w:t>Cambridge</w:t>
      </w:r>
      <w:proofErr w:type="spellEnd"/>
      <w:r w:rsidRPr="009E7A81">
        <w:rPr>
          <w:sz w:val="24"/>
        </w:rPr>
        <w:t xml:space="preserve">: </w:t>
      </w:r>
      <w:proofErr w:type="spellStart"/>
      <w:r w:rsidRPr="009E7A81">
        <w:rPr>
          <w:sz w:val="24"/>
        </w:rPr>
        <w:t>Polity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Press</w:t>
      </w:r>
      <w:proofErr w:type="spellEnd"/>
      <w:r w:rsidRPr="009E7A81">
        <w:rPr>
          <w:sz w:val="24"/>
        </w:rPr>
        <w:t>, 1990. – 186 p</w:t>
      </w:r>
      <w:r w:rsidRPr="009E7A81">
        <w:rPr>
          <w:sz w:val="24"/>
          <w:lang w:val="en-US"/>
        </w:rPr>
        <w:t>ages</w:t>
      </w:r>
      <w:r w:rsidRPr="009E7A81">
        <w:rPr>
          <w:sz w:val="24"/>
        </w:rPr>
        <w:t>.</w:t>
      </w:r>
    </w:p>
    <w:p w:rsidR="000202A9" w:rsidRPr="009E7A81" w:rsidRDefault="000202A9" w:rsidP="00D601CE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9E7A81">
        <w:rPr>
          <w:sz w:val="24"/>
          <w:lang w:val="en-US"/>
        </w:rPr>
        <w:t>Pieterse</w:t>
      </w:r>
      <w:proofErr w:type="spellEnd"/>
      <w:r w:rsidRPr="009E7A81">
        <w:rPr>
          <w:sz w:val="24"/>
          <w:lang w:val="en-US"/>
        </w:rPr>
        <w:t xml:space="preserve"> Jan </w:t>
      </w:r>
      <w:proofErr w:type="spellStart"/>
      <w:r w:rsidRPr="009E7A81">
        <w:rPr>
          <w:sz w:val="24"/>
          <w:lang w:val="en-US"/>
        </w:rPr>
        <w:t>Nederveen</w:t>
      </w:r>
      <w:proofErr w:type="spellEnd"/>
      <w:r w:rsidRPr="009E7A81">
        <w:rPr>
          <w:sz w:val="24"/>
          <w:lang w:val="en-US"/>
        </w:rPr>
        <w:t xml:space="preserve">. Globalization and Culture: Global </w:t>
      </w:r>
      <w:proofErr w:type="spellStart"/>
      <w:r w:rsidRPr="009E7A81">
        <w:rPr>
          <w:sz w:val="24"/>
          <w:lang w:val="en-US"/>
        </w:rPr>
        <w:t>Melange</w:t>
      </w:r>
      <w:proofErr w:type="spellEnd"/>
      <w:r w:rsidRPr="009E7A81">
        <w:rPr>
          <w:sz w:val="24"/>
          <w:lang w:val="en-US"/>
        </w:rPr>
        <w:t>. – New York: Rowman &amp; Littlefield Publishers, 2015. – 236 pages.</w:t>
      </w:r>
    </w:p>
    <w:p w:rsidR="000202A9" w:rsidRPr="009E7A81" w:rsidRDefault="000202A9" w:rsidP="00FF48CC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9E7A81">
        <w:rPr>
          <w:sz w:val="24"/>
          <w:lang w:val="en-US"/>
        </w:rPr>
        <w:t>Pieterse</w:t>
      </w:r>
      <w:proofErr w:type="spellEnd"/>
      <w:r w:rsidRPr="009E7A81">
        <w:rPr>
          <w:sz w:val="24"/>
          <w:lang w:val="en-US"/>
        </w:rPr>
        <w:t xml:space="preserve"> Jan </w:t>
      </w:r>
      <w:proofErr w:type="spellStart"/>
      <w:r w:rsidRPr="009E7A81">
        <w:rPr>
          <w:sz w:val="24"/>
          <w:lang w:val="en-US"/>
        </w:rPr>
        <w:t>Nederveen</w:t>
      </w:r>
      <w:proofErr w:type="spellEnd"/>
      <w:r w:rsidRPr="009E7A81">
        <w:rPr>
          <w:sz w:val="24"/>
          <w:lang w:val="en-US"/>
        </w:rPr>
        <w:t>. Multipolar Globalization: Emerging Economies and Development. – London and New York: Routledge, 2017. – 264 pages.</w:t>
      </w:r>
    </w:p>
    <w:p w:rsidR="000202A9" w:rsidRPr="009E7A81" w:rsidRDefault="000202A9" w:rsidP="00FF48CC">
      <w:pPr>
        <w:numPr>
          <w:ilvl w:val="0"/>
          <w:numId w:val="11"/>
        </w:numPr>
        <w:suppressAutoHyphens w:val="0"/>
        <w:jc w:val="both"/>
        <w:rPr>
          <w:sz w:val="24"/>
        </w:rPr>
      </w:pPr>
      <w:r w:rsidRPr="009E7A81">
        <w:rPr>
          <w:sz w:val="24"/>
          <w:lang w:val="en-US"/>
        </w:rPr>
        <w:t xml:space="preserve">Scholte Jan </w:t>
      </w:r>
      <w:proofErr w:type="spellStart"/>
      <w:r w:rsidRPr="009E7A81">
        <w:rPr>
          <w:sz w:val="24"/>
          <w:lang w:val="en-US"/>
        </w:rPr>
        <w:t>Aart</w:t>
      </w:r>
      <w:proofErr w:type="spellEnd"/>
      <w:r w:rsidRPr="009E7A81">
        <w:rPr>
          <w:sz w:val="24"/>
          <w:lang w:val="en-US"/>
        </w:rPr>
        <w:t>. Globalization: A Critical Introduction. – New York: Palgrave Macmillan, 2005. – 400 pages.</w:t>
      </w:r>
    </w:p>
    <w:p w:rsidR="000202A9" w:rsidRPr="009E7A81" w:rsidRDefault="000202A9" w:rsidP="00DF0030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9E7A81">
        <w:rPr>
          <w:sz w:val="24"/>
          <w:lang w:val="en-US"/>
        </w:rPr>
        <w:t>Sklair</w:t>
      </w:r>
      <w:proofErr w:type="spellEnd"/>
      <w:r w:rsidRPr="009E7A81">
        <w:rPr>
          <w:sz w:val="24"/>
          <w:lang w:val="en-US"/>
        </w:rPr>
        <w:t xml:space="preserve"> Leslie. The Transnational Capitalist Class. – Oxford: Wiley-Blackwell, 2000. – 352 pages.</w:t>
      </w:r>
    </w:p>
    <w:p w:rsidR="000202A9" w:rsidRPr="009E7A81" w:rsidRDefault="000202A9" w:rsidP="00A0618D">
      <w:pPr>
        <w:numPr>
          <w:ilvl w:val="0"/>
          <w:numId w:val="11"/>
        </w:numPr>
        <w:suppressAutoHyphens w:val="0"/>
        <w:jc w:val="both"/>
        <w:rPr>
          <w:sz w:val="24"/>
        </w:rPr>
      </w:pPr>
      <w:r w:rsidRPr="009E7A81">
        <w:rPr>
          <w:sz w:val="24"/>
          <w:lang w:val="en-US"/>
        </w:rPr>
        <w:t xml:space="preserve">Standing Guy, </w:t>
      </w:r>
      <w:proofErr w:type="spellStart"/>
      <w:r w:rsidRPr="009E7A81">
        <w:rPr>
          <w:sz w:val="24"/>
          <w:lang w:val="en-US"/>
        </w:rPr>
        <w:t>Petar</w:t>
      </w:r>
      <w:proofErr w:type="spellEnd"/>
      <w:r w:rsidRPr="009E7A81">
        <w:rPr>
          <w:sz w:val="24"/>
          <w:lang w:val="en-US"/>
        </w:rPr>
        <w:t xml:space="preserve"> </w:t>
      </w:r>
      <w:proofErr w:type="spellStart"/>
      <w:r w:rsidRPr="009E7A81">
        <w:rPr>
          <w:sz w:val="24"/>
          <w:lang w:val="en-US"/>
        </w:rPr>
        <w:t>Jandric</w:t>
      </w:r>
      <w:proofErr w:type="spellEnd"/>
      <w:r w:rsidRPr="009E7A81">
        <w:rPr>
          <w:sz w:val="24"/>
          <w:lang w:val="en-US"/>
        </w:rPr>
        <w:t>. Precariat, education and technologies: Towards a global class identity // Policy Futures in Education. – 2015. – Vol. 13. – Issue 8. – Pp. 990</w:t>
      </w:r>
      <w:r w:rsidRPr="009E7A81">
        <w:rPr>
          <w:sz w:val="24"/>
        </w:rPr>
        <w:t>–994.</w:t>
      </w:r>
    </w:p>
    <w:p w:rsidR="000202A9" w:rsidRPr="009E7A81" w:rsidRDefault="000202A9" w:rsidP="00134D9A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9E7A81">
        <w:rPr>
          <w:sz w:val="24"/>
        </w:rPr>
        <w:t>Urry</w:t>
      </w:r>
      <w:proofErr w:type="spellEnd"/>
      <w:r w:rsidRPr="009E7A81">
        <w:rPr>
          <w:sz w:val="24"/>
        </w:rPr>
        <w:t xml:space="preserve"> J</w:t>
      </w:r>
      <w:proofErr w:type="spellStart"/>
      <w:r w:rsidRPr="009E7A81">
        <w:rPr>
          <w:sz w:val="24"/>
          <w:lang w:val="en-US"/>
        </w:rPr>
        <w:t>ohn</w:t>
      </w:r>
      <w:proofErr w:type="spellEnd"/>
      <w:r w:rsidRPr="009E7A81">
        <w:rPr>
          <w:sz w:val="24"/>
        </w:rPr>
        <w:t xml:space="preserve">. </w:t>
      </w:r>
      <w:proofErr w:type="spellStart"/>
      <w:r w:rsidRPr="009E7A81">
        <w:rPr>
          <w:sz w:val="24"/>
        </w:rPr>
        <w:t>Global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Complexity</w:t>
      </w:r>
      <w:proofErr w:type="spellEnd"/>
      <w:r w:rsidRPr="009E7A81">
        <w:rPr>
          <w:sz w:val="24"/>
        </w:rPr>
        <w:t xml:space="preserve">. – </w:t>
      </w:r>
      <w:proofErr w:type="spellStart"/>
      <w:r w:rsidRPr="009E7A81">
        <w:rPr>
          <w:sz w:val="24"/>
        </w:rPr>
        <w:t>Cambridge</w:t>
      </w:r>
      <w:proofErr w:type="spellEnd"/>
      <w:r w:rsidRPr="009E7A81">
        <w:rPr>
          <w:sz w:val="24"/>
        </w:rPr>
        <w:t xml:space="preserve">: </w:t>
      </w:r>
      <w:proofErr w:type="spellStart"/>
      <w:r w:rsidRPr="009E7A81">
        <w:rPr>
          <w:sz w:val="24"/>
        </w:rPr>
        <w:t>Polity</w:t>
      </w:r>
      <w:proofErr w:type="spellEnd"/>
      <w:r w:rsidRPr="009E7A81">
        <w:rPr>
          <w:sz w:val="24"/>
        </w:rPr>
        <w:t xml:space="preserve"> </w:t>
      </w:r>
      <w:proofErr w:type="spellStart"/>
      <w:r w:rsidRPr="009E7A81">
        <w:rPr>
          <w:sz w:val="24"/>
        </w:rPr>
        <w:t>Press</w:t>
      </w:r>
      <w:proofErr w:type="spellEnd"/>
      <w:r w:rsidRPr="009E7A81">
        <w:rPr>
          <w:sz w:val="24"/>
        </w:rPr>
        <w:t>, 2003. – 172 p.</w:t>
      </w:r>
    </w:p>
    <w:p w:rsidR="00FA5FA2" w:rsidRPr="009E7A81" w:rsidRDefault="00FA5FA2">
      <w:pPr>
        <w:jc w:val="both"/>
        <w:rPr>
          <w:sz w:val="24"/>
        </w:rPr>
      </w:pPr>
    </w:p>
    <w:p w:rsidR="00FA5FA2" w:rsidRPr="009E7A81" w:rsidRDefault="0049568F">
      <w:pPr>
        <w:spacing w:line="360" w:lineRule="auto"/>
        <w:rPr>
          <w:b/>
          <w:sz w:val="24"/>
        </w:rPr>
      </w:pPr>
      <w:r>
        <w:rPr>
          <w:b/>
          <w:sz w:val="24"/>
        </w:rPr>
        <w:t>10. Додаткові ресурси</w:t>
      </w:r>
      <w:r w:rsidR="00FA5FA2" w:rsidRPr="009E7A81">
        <w:rPr>
          <w:b/>
          <w:sz w:val="24"/>
        </w:rPr>
        <w:t>:</w:t>
      </w:r>
    </w:p>
    <w:p w:rsidR="000A34F7" w:rsidRPr="009E7A81" w:rsidRDefault="008141E5" w:rsidP="008141E5">
      <w:pPr>
        <w:numPr>
          <w:ilvl w:val="0"/>
          <w:numId w:val="12"/>
        </w:numPr>
        <w:suppressAutoHyphens w:val="0"/>
        <w:jc w:val="both"/>
        <w:rPr>
          <w:sz w:val="24"/>
        </w:rPr>
      </w:pPr>
      <w:r w:rsidRPr="009E7A81">
        <w:rPr>
          <w:sz w:val="24"/>
        </w:rPr>
        <w:t>http://moodle.soc.univ.kiev.ua/course/view.php?id=46</w:t>
      </w:r>
      <w:r w:rsidR="00BB7C37" w:rsidRPr="009E7A81">
        <w:rPr>
          <w:sz w:val="24"/>
        </w:rPr>
        <w:t xml:space="preserve"> (розміщено </w:t>
      </w:r>
      <w:r w:rsidRPr="009E7A81">
        <w:rPr>
          <w:sz w:val="24"/>
        </w:rPr>
        <w:t>всі обов’язкові тексти, форум для дискусії та самостійні завдання</w:t>
      </w:r>
      <w:r w:rsidR="00BB7C37" w:rsidRPr="009E7A81">
        <w:rPr>
          <w:sz w:val="24"/>
        </w:rPr>
        <w:t>)</w:t>
      </w:r>
    </w:p>
    <w:sectPr w:rsidR="000A34F7" w:rsidRPr="009E7A81" w:rsidSect="00F824AE">
      <w:footerReference w:type="default" r:id="rId9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D3" w:rsidRDefault="003B1FD3">
      <w:r>
        <w:separator/>
      </w:r>
    </w:p>
  </w:endnote>
  <w:endnote w:type="continuationSeparator" w:id="0">
    <w:p w:rsidR="003B1FD3" w:rsidRDefault="003B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701" w:rsidRDefault="009A2701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9E73AD" w:rsidRPr="009E73AD">
      <w:rPr>
        <w:noProof/>
        <w:lang w:val="ru-RU"/>
      </w:rPr>
      <w:t>2</w:t>
    </w:r>
    <w:r>
      <w:fldChar w:fldCharType="end"/>
    </w:r>
  </w:p>
  <w:p w:rsidR="009A2701" w:rsidRDefault="009A270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D3" w:rsidRDefault="003B1FD3">
      <w:r>
        <w:separator/>
      </w:r>
    </w:p>
  </w:footnote>
  <w:footnote w:type="continuationSeparator" w:id="0">
    <w:p w:rsidR="003B1FD3" w:rsidRDefault="003B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46FF1"/>
    <w:multiLevelType w:val="hybridMultilevel"/>
    <w:tmpl w:val="A6F449DA"/>
    <w:lvl w:ilvl="0" w:tplc="E9BC8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66296"/>
    <w:multiLevelType w:val="hybridMultilevel"/>
    <w:tmpl w:val="BC42D518"/>
    <w:lvl w:ilvl="0" w:tplc="E9BC8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1"/>
  </w:num>
  <w:num w:numId="8">
    <w:abstractNumId w:val="9"/>
  </w:num>
  <w:num w:numId="9">
    <w:abstractNumId w:val="10"/>
  </w:num>
  <w:num w:numId="10">
    <w:abstractNumId w:val="4"/>
  </w:num>
  <w:num w:numId="11">
    <w:abstractNumId w:val="8"/>
  </w:num>
  <w:num w:numId="12">
    <w:abstractNumId w:val="1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F"/>
    <w:rsid w:val="00001D94"/>
    <w:rsid w:val="00013614"/>
    <w:rsid w:val="000158C4"/>
    <w:rsid w:val="000166BA"/>
    <w:rsid w:val="000202A9"/>
    <w:rsid w:val="00022BEB"/>
    <w:rsid w:val="00025597"/>
    <w:rsid w:val="00050EEE"/>
    <w:rsid w:val="0006137A"/>
    <w:rsid w:val="00067879"/>
    <w:rsid w:val="00072D5A"/>
    <w:rsid w:val="00074322"/>
    <w:rsid w:val="00076840"/>
    <w:rsid w:val="000A0BFA"/>
    <w:rsid w:val="000A34F7"/>
    <w:rsid w:val="000E31B3"/>
    <w:rsid w:val="000E57C3"/>
    <w:rsid w:val="000F1293"/>
    <w:rsid w:val="000F12C1"/>
    <w:rsid w:val="000F243A"/>
    <w:rsid w:val="001056B5"/>
    <w:rsid w:val="00112FED"/>
    <w:rsid w:val="001171CE"/>
    <w:rsid w:val="00124AE7"/>
    <w:rsid w:val="001321B0"/>
    <w:rsid w:val="00133FF0"/>
    <w:rsid w:val="00134D9A"/>
    <w:rsid w:val="001363BE"/>
    <w:rsid w:val="00145CDF"/>
    <w:rsid w:val="0016454D"/>
    <w:rsid w:val="001A7D16"/>
    <w:rsid w:val="001B5CB0"/>
    <w:rsid w:val="001C7A55"/>
    <w:rsid w:val="001D245F"/>
    <w:rsid w:val="001E6D5E"/>
    <w:rsid w:val="001F4B72"/>
    <w:rsid w:val="002123EB"/>
    <w:rsid w:val="00231532"/>
    <w:rsid w:val="002432A3"/>
    <w:rsid w:val="00260579"/>
    <w:rsid w:val="002C222A"/>
    <w:rsid w:val="002C529F"/>
    <w:rsid w:val="002C55D1"/>
    <w:rsid w:val="002D5412"/>
    <w:rsid w:val="00312307"/>
    <w:rsid w:val="00324A49"/>
    <w:rsid w:val="003366F8"/>
    <w:rsid w:val="003A6823"/>
    <w:rsid w:val="003B1FD3"/>
    <w:rsid w:val="003B5E7C"/>
    <w:rsid w:val="003D7DD1"/>
    <w:rsid w:val="003E0AE8"/>
    <w:rsid w:val="003F00E9"/>
    <w:rsid w:val="004010E6"/>
    <w:rsid w:val="00413AE2"/>
    <w:rsid w:val="00430190"/>
    <w:rsid w:val="00442DFD"/>
    <w:rsid w:val="00453A4F"/>
    <w:rsid w:val="0047064B"/>
    <w:rsid w:val="00473039"/>
    <w:rsid w:val="00473486"/>
    <w:rsid w:val="00474C51"/>
    <w:rsid w:val="00475FE3"/>
    <w:rsid w:val="00490103"/>
    <w:rsid w:val="0049568F"/>
    <w:rsid w:val="004A045B"/>
    <w:rsid w:val="004A6257"/>
    <w:rsid w:val="004B4B49"/>
    <w:rsid w:val="004B6802"/>
    <w:rsid w:val="004C0C15"/>
    <w:rsid w:val="004C0E75"/>
    <w:rsid w:val="004C50F5"/>
    <w:rsid w:val="004D3A22"/>
    <w:rsid w:val="004E62A5"/>
    <w:rsid w:val="004F194B"/>
    <w:rsid w:val="00502CD3"/>
    <w:rsid w:val="00512F05"/>
    <w:rsid w:val="005144F1"/>
    <w:rsid w:val="0051725E"/>
    <w:rsid w:val="00523472"/>
    <w:rsid w:val="005340AB"/>
    <w:rsid w:val="00572322"/>
    <w:rsid w:val="0058111D"/>
    <w:rsid w:val="005963D6"/>
    <w:rsid w:val="005B7864"/>
    <w:rsid w:val="005C7EC2"/>
    <w:rsid w:val="005D2515"/>
    <w:rsid w:val="005F29BA"/>
    <w:rsid w:val="005F446A"/>
    <w:rsid w:val="00603C7F"/>
    <w:rsid w:val="00613F34"/>
    <w:rsid w:val="006444CD"/>
    <w:rsid w:val="0067400A"/>
    <w:rsid w:val="00674BBE"/>
    <w:rsid w:val="006B1C6B"/>
    <w:rsid w:val="006B5C03"/>
    <w:rsid w:val="00710FBA"/>
    <w:rsid w:val="00711392"/>
    <w:rsid w:val="007301A5"/>
    <w:rsid w:val="0075720B"/>
    <w:rsid w:val="007640E3"/>
    <w:rsid w:val="007678FD"/>
    <w:rsid w:val="00774836"/>
    <w:rsid w:val="00774CE7"/>
    <w:rsid w:val="007B44F8"/>
    <w:rsid w:val="007B6159"/>
    <w:rsid w:val="007D0586"/>
    <w:rsid w:val="007F0884"/>
    <w:rsid w:val="007F2DCD"/>
    <w:rsid w:val="00811693"/>
    <w:rsid w:val="008141E5"/>
    <w:rsid w:val="0084143A"/>
    <w:rsid w:val="00850D1B"/>
    <w:rsid w:val="00865897"/>
    <w:rsid w:val="0088617F"/>
    <w:rsid w:val="008C6148"/>
    <w:rsid w:val="009040A9"/>
    <w:rsid w:val="009053D9"/>
    <w:rsid w:val="00914118"/>
    <w:rsid w:val="00921A23"/>
    <w:rsid w:val="00942801"/>
    <w:rsid w:val="009747FE"/>
    <w:rsid w:val="00975FB2"/>
    <w:rsid w:val="00986DEA"/>
    <w:rsid w:val="00987E21"/>
    <w:rsid w:val="009A2701"/>
    <w:rsid w:val="009B08AB"/>
    <w:rsid w:val="009C311E"/>
    <w:rsid w:val="009E73AD"/>
    <w:rsid w:val="009E768C"/>
    <w:rsid w:val="009E7A81"/>
    <w:rsid w:val="009F4697"/>
    <w:rsid w:val="009F79C0"/>
    <w:rsid w:val="00A0618D"/>
    <w:rsid w:val="00A11A68"/>
    <w:rsid w:val="00A177A3"/>
    <w:rsid w:val="00A372D4"/>
    <w:rsid w:val="00A40164"/>
    <w:rsid w:val="00A4399D"/>
    <w:rsid w:val="00A44F9E"/>
    <w:rsid w:val="00A640E6"/>
    <w:rsid w:val="00A909A9"/>
    <w:rsid w:val="00AA566B"/>
    <w:rsid w:val="00AA5EED"/>
    <w:rsid w:val="00AD2D1F"/>
    <w:rsid w:val="00B07646"/>
    <w:rsid w:val="00B07647"/>
    <w:rsid w:val="00B32596"/>
    <w:rsid w:val="00B439E9"/>
    <w:rsid w:val="00B47886"/>
    <w:rsid w:val="00B672E1"/>
    <w:rsid w:val="00B67B13"/>
    <w:rsid w:val="00B80889"/>
    <w:rsid w:val="00B95BFA"/>
    <w:rsid w:val="00BA000F"/>
    <w:rsid w:val="00BB7C37"/>
    <w:rsid w:val="00BC2877"/>
    <w:rsid w:val="00BC5164"/>
    <w:rsid w:val="00BD0EDC"/>
    <w:rsid w:val="00BF6D9E"/>
    <w:rsid w:val="00C1090F"/>
    <w:rsid w:val="00C230FA"/>
    <w:rsid w:val="00C235DC"/>
    <w:rsid w:val="00C264C0"/>
    <w:rsid w:val="00C277D2"/>
    <w:rsid w:val="00C3084C"/>
    <w:rsid w:val="00C477C4"/>
    <w:rsid w:val="00C73BAF"/>
    <w:rsid w:val="00C8772F"/>
    <w:rsid w:val="00C9433A"/>
    <w:rsid w:val="00CA36E7"/>
    <w:rsid w:val="00CB0BCF"/>
    <w:rsid w:val="00CB7009"/>
    <w:rsid w:val="00CB7791"/>
    <w:rsid w:val="00CC62F3"/>
    <w:rsid w:val="00CD069D"/>
    <w:rsid w:val="00D06D73"/>
    <w:rsid w:val="00D17DA9"/>
    <w:rsid w:val="00D502CD"/>
    <w:rsid w:val="00D601CE"/>
    <w:rsid w:val="00D70F81"/>
    <w:rsid w:val="00D71CB9"/>
    <w:rsid w:val="00D85DB1"/>
    <w:rsid w:val="00D8795C"/>
    <w:rsid w:val="00DB56FC"/>
    <w:rsid w:val="00DC57E1"/>
    <w:rsid w:val="00DC6896"/>
    <w:rsid w:val="00DE0690"/>
    <w:rsid w:val="00DE79D1"/>
    <w:rsid w:val="00DF0030"/>
    <w:rsid w:val="00E23B05"/>
    <w:rsid w:val="00E32F9B"/>
    <w:rsid w:val="00E4349A"/>
    <w:rsid w:val="00E60F60"/>
    <w:rsid w:val="00E63964"/>
    <w:rsid w:val="00E77399"/>
    <w:rsid w:val="00EA2AE8"/>
    <w:rsid w:val="00EB4FFC"/>
    <w:rsid w:val="00EC4F5A"/>
    <w:rsid w:val="00EC5D2F"/>
    <w:rsid w:val="00EE4AFB"/>
    <w:rsid w:val="00EF29B3"/>
    <w:rsid w:val="00F163AA"/>
    <w:rsid w:val="00F824AE"/>
    <w:rsid w:val="00F90465"/>
    <w:rsid w:val="00FA5FA2"/>
    <w:rsid w:val="00FC29DF"/>
    <w:rsid w:val="00FC50F3"/>
    <w:rsid w:val="00FD2392"/>
    <w:rsid w:val="00FE316A"/>
    <w:rsid w:val="00FE7379"/>
    <w:rsid w:val="00FE73B7"/>
    <w:rsid w:val="00FF1C51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061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2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061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afb">
    <w:name w:val="Знак"/>
    <w:basedOn w:val="a"/>
    <w:rsid w:val="00050EE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 Spacing"/>
    <w:uiPriority w:val="1"/>
    <w:qFormat/>
    <w:rsid w:val="0049568F"/>
    <w:pPr>
      <w:suppressAutoHyphens/>
    </w:pPr>
    <w:rPr>
      <w:rFonts w:cs="Calibri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061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2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061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afb">
    <w:name w:val="Знак"/>
    <w:basedOn w:val="a"/>
    <w:rsid w:val="00050EE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 Spacing"/>
    <w:uiPriority w:val="1"/>
    <w:qFormat/>
    <w:rsid w:val="0049568F"/>
    <w:pPr>
      <w:suppressAutoHyphens/>
    </w:pPr>
    <w:rPr>
      <w:rFonts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DCFD5-D4C6-4FD9-9415-C332BF28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8361</Words>
  <Characters>4766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13101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myksyd</cp:lastModifiedBy>
  <cp:revision>6</cp:revision>
  <cp:lastPrinted>2017-07-12T09:32:00Z</cp:lastPrinted>
  <dcterms:created xsi:type="dcterms:W3CDTF">2018-06-20T17:04:00Z</dcterms:created>
  <dcterms:modified xsi:type="dcterms:W3CDTF">2018-08-07T19:26:00Z</dcterms:modified>
</cp:coreProperties>
</file>