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A2" w:rsidRPr="00491AC8" w:rsidRDefault="00FA5FA2">
      <w:pPr>
        <w:spacing w:before="120"/>
        <w:jc w:val="center"/>
        <w:rPr>
          <w:b/>
          <w:szCs w:val="28"/>
        </w:rPr>
      </w:pPr>
      <w:r w:rsidRPr="00491AC8">
        <w:rPr>
          <w:b/>
          <w:szCs w:val="28"/>
        </w:rPr>
        <w:t xml:space="preserve">КИЇВСЬКИЙ НАЦІОНАЛЬНИЙ УНІВЕРСИТЕТ </w:t>
      </w:r>
    </w:p>
    <w:p w:rsidR="00FA5FA2" w:rsidRPr="00491AC8" w:rsidRDefault="00FA5FA2">
      <w:pPr>
        <w:jc w:val="center"/>
        <w:rPr>
          <w:b/>
          <w:szCs w:val="28"/>
        </w:rPr>
      </w:pPr>
      <w:r w:rsidRPr="00491AC8">
        <w:rPr>
          <w:b/>
          <w:szCs w:val="28"/>
        </w:rPr>
        <w:t>ІМЕНІ ТАРАСА ШЕВЧЕНКА</w:t>
      </w:r>
    </w:p>
    <w:p w:rsidR="00FA5FA2" w:rsidRPr="00491AC8" w:rsidRDefault="00FA5FA2">
      <w:pPr>
        <w:rPr>
          <w:b/>
          <w:sz w:val="18"/>
          <w:szCs w:val="18"/>
        </w:rPr>
      </w:pPr>
    </w:p>
    <w:p w:rsidR="006444CD" w:rsidRPr="00491AC8" w:rsidRDefault="006444CD" w:rsidP="006444CD">
      <w:pPr>
        <w:jc w:val="center"/>
        <w:rPr>
          <w:sz w:val="20"/>
          <w:szCs w:val="20"/>
        </w:rPr>
      </w:pPr>
      <w:r w:rsidRPr="00491AC8">
        <w:rPr>
          <w:b/>
          <w:szCs w:val="28"/>
        </w:rPr>
        <w:t>Факультет соціології</w:t>
      </w:r>
    </w:p>
    <w:p w:rsidR="00FA5FA2" w:rsidRPr="00491AC8" w:rsidRDefault="00FA5FA2">
      <w:pPr>
        <w:jc w:val="center"/>
        <w:rPr>
          <w:sz w:val="20"/>
          <w:szCs w:val="20"/>
        </w:rPr>
      </w:pPr>
    </w:p>
    <w:p w:rsidR="00FA5FA2" w:rsidRPr="00491AC8" w:rsidRDefault="00FA5FA2">
      <w:pPr>
        <w:jc w:val="center"/>
        <w:rPr>
          <w:i/>
          <w:sz w:val="16"/>
          <w:szCs w:val="16"/>
        </w:rPr>
      </w:pPr>
    </w:p>
    <w:p w:rsidR="00FA5FA2" w:rsidRPr="00491AC8" w:rsidRDefault="00FA5FA2">
      <w:pPr>
        <w:spacing w:before="120"/>
        <w:rPr>
          <w:sz w:val="24"/>
        </w:rPr>
      </w:pPr>
      <w:r w:rsidRPr="00491AC8">
        <w:rPr>
          <w:sz w:val="24"/>
        </w:rPr>
        <w:t xml:space="preserve">Кафедра </w:t>
      </w:r>
      <w:r w:rsidR="006444CD" w:rsidRPr="00491AC8">
        <w:rPr>
          <w:sz w:val="24"/>
        </w:rPr>
        <w:t>методології та методів соціологічних досліджень</w:t>
      </w:r>
    </w:p>
    <w:p w:rsidR="006444CD" w:rsidRPr="00491AC8" w:rsidRDefault="006444CD">
      <w:pPr>
        <w:ind w:left="4536"/>
        <w:jc w:val="center"/>
        <w:rPr>
          <w:b/>
          <w:sz w:val="24"/>
        </w:rPr>
      </w:pPr>
    </w:p>
    <w:p w:rsidR="00FA5FA2" w:rsidRPr="00491AC8" w:rsidRDefault="006444CD">
      <w:pPr>
        <w:ind w:left="4536"/>
        <w:jc w:val="center"/>
        <w:rPr>
          <w:b/>
          <w:sz w:val="24"/>
        </w:rPr>
      </w:pPr>
      <w:r w:rsidRPr="00491AC8">
        <w:rPr>
          <w:b/>
          <w:sz w:val="24"/>
        </w:rPr>
        <w:t xml:space="preserve"> </w:t>
      </w:r>
      <w:r w:rsidR="00FA5FA2" w:rsidRPr="00491AC8">
        <w:rPr>
          <w:b/>
          <w:sz w:val="24"/>
        </w:rPr>
        <w:t>«ЗАТВЕРДЖУЮ»</w:t>
      </w:r>
    </w:p>
    <w:p w:rsidR="00FA5FA2" w:rsidRPr="00491AC8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491AC8">
        <w:rPr>
          <w:bCs/>
          <w:color w:val="191919"/>
          <w:spacing w:val="-8"/>
          <w:sz w:val="22"/>
          <w:szCs w:val="22"/>
        </w:rPr>
        <w:t>Заступник декана</w:t>
      </w:r>
    </w:p>
    <w:p w:rsidR="00FA5FA2" w:rsidRPr="00491AC8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491AC8"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FA5FA2" w:rsidRPr="00491AC8" w:rsidRDefault="00FA5FA2">
      <w:pPr>
        <w:spacing w:line="216" w:lineRule="auto"/>
        <w:ind w:left="4536"/>
        <w:jc w:val="center"/>
      </w:pPr>
      <w:r w:rsidRPr="00491AC8">
        <w:t>______________________</w:t>
      </w:r>
    </w:p>
    <w:p w:rsidR="00FA5FA2" w:rsidRPr="00491AC8" w:rsidRDefault="00FA5FA2">
      <w:pPr>
        <w:spacing w:line="216" w:lineRule="auto"/>
        <w:ind w:left="4536"/>
        <w:jc w:val="center"/>
        <w:rPr>
          <w:sz w:val="24"/>
        </w:rPr>
      </w:pPr>
      <w:r w:rsidRPr="00491AC8">
        <w:rPr>
          <w:sz w:val="24"/>
        </w:rPr>
        <w:t>«____»____________20__ року</w:t>
      </w:r>
    </w:p>
    <w:p w:rsidR="00FA5FA2" w:rsidRPr="00491AC8" w:rsidRDefault="00FA5FA2"/>
    <w:p w:rsidR="000166BA" w:rsidRPr="00491AC8" w:rsidRDefault="000166BA"/>
    <w:p w:rsidR="000166BA" w:rsidRPr="00491AC8" w:rsidRDefault="000166BA"/>
    <w:p w:rsidR="00FA5FA2" w:rsidRPr="00491AC8" w:rsidRDefault="00FA5FA2">
      <w:pPr>
        <w:pStyle w:val="2"/>
        <w:ind w:left="0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1AC8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491AC8" w:rsidRDefault="00C13C83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3C83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Технології Інтернет досліджень</w:t>
      </w:r>
    </w:p>
    <w:p w:rsidR="00FA5FA2" w:rsidRPr="00491AC8" w:rsidRDefault="00FA5FA2">
      <w:pPr>
        <w:jc w:val="center"/>
        <w:rPr>
          <w:i/>
          <w:sz w:val="18"/>
          <w:szCs w:val="18"/>
        </w:rPr>
      </w:pPr>
    </w:p>
    <w:p w:rsidR="000166BA" w:rsidRPr="00491AC8" w:rsidRDefault="000166BA">
      <w:pPr>
        <w:jc w:val="center"/>
        <w:rPr>
          <w:i/>
          <w:sz w:val="18"/>
          <w:szCs w:val="18"/>
        </w:rPr>
      </w:pPr>
    </w:p>
    <w:p w:rsidR="000166BA" w:rsidRPr="00491AC8" w:rsidRDefault="000166BA">
      <w:pPr>
        <w:jc w:val="center"/>
        <w:rPr>
          <w:i/>
          <w:sz w:val="18"/>
          <w:szCs w:val="18"/>
        </w:rPr>
      </w:pPr>
    </w:p>
    <w:p w:rsidR="000166BA" w:rsidRPr="00491AC8" w:rsidRDefault="000166BA">
      <w:pPr>
        <w:jc w:val="center"/>
        <w:rPr>
          <w:i/>
          <w:sz w:val="18"/>
          <w:szCs w:val="18"/>
        </w:rPr>
      </w:pPr>
    </w:p>
    <w:p w:rsidR="00FA5FA2" w:rsidRPr="00491AC8" w:rsidRDefault="00FA5FA2">
      <w:pPr>
        <w:jc w:val="center"/>
        <w:rPr>
          <w:b/>
          <w:sz w:val="24"/>
        </w:rPr>
      </w:pPr>
      <w:r w:rsidRPr="00491AC8">
        <w:rPr>
          <w:b/>
          <w:sz w:val="24"/>
        </w:rPr>
        <w:t>для студентів</w:t>
      </w:r>
    </w:p>
    <w:p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галузь знань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05 Соціальні та поведінкові науки</w:t>
      </w:r>
    </w:p>
    <w:p w:rsidR="00FA5FA2" w:rsidRPr="00491AC8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спеціальність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054 «Соціологія»</w:t>
      </w:r>
    </w:p>
    <w:p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2B0DBB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освітній рівень </w:t>
      </w:r>
      <w:r w:rsidRPr="00491AC8">
        <w:rPr>
          <w:sz w:val="22"/>
          <w:szCs w:val="22"/>
        </w:rPr>
        <w:tab/>
      </w:r>
      <w:r w:rsidR="002B0DBB">
        <w:rPr>
          <w:sz w:val="22"/>
          <w:szCs w:val="22"/>
        </w:rPr>
        <w:t>бакалавр</w:t>
      </w:r>
    </w:p>
    <w:p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491AC8" w:rsidRDefault="00FA5FA2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освітня програма </w:t>
      </w:r>
      <w:r w:rsidRPr="00491AC8">
        <w:rPr>
          <w:sz w:val="22"/>
          <w:szCs w:val="22"/>
        </w:rPr>
        <w:tab/>
      </w:r>
      <w:r w:rsidR="006444CD" w:rsidRPr="00491AC8">
        <w:rPr>
          <w:sz w:val="22"/>
          <w:szCs w:val="22"/>
        </w:rPr>
        <w:t>«Соціологія»</w:t>
      </w:r>
    </w:p>
    <w:p w:rsidR="00FA5FA2" w:rsidRPr="00491AC8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491AC8" w:rsidRDefault="00FA5FA2">
      <w:pPr>
        <w:spacing w:line="216" w:lineRule="auto"/>
        <w:ind w:firstLine="284"/>
        <w:rPr>
          <w:b/>
          <w:szCs w:val="28"/>
        </w:rPr>
      </w:pPr>
      <w:r w:rsidRPr="00491AC8">
        <w:rPr>
          <w:sz w:val="22"/>
          <w:szCs w:val="22"/>
        </w:rPr>
        <w:t xml:space="preserve">спеціалізація </w:t>
      </w:r>
      <w:r w:rsidRPr="00491AC8">
        <w:rPr>
          <w:sz w:val="22"/>
          <w:szCs w:val="22"/>
        </w:rPr>
        <w:tab/>
      </w:r>
      <w:r w:rsidR="00C13C83">
        <w:rPr>
          <w:sz w:val="22"/>
          <w:szCs w:val="22"/>
        </w:rPr>
        <w:t>«</w:t>
      </w:r>
      <w:r w:rsidR="00C13C83" w:rsidRPr="00C13C83">
        <w:rPr>
          <w:sz w:val="22"/>
          <w:szCs w:val="22"/>
        </w:rPr>
        <w:t>Прикладні соціологічні дослідження</w:t>
      </w:r>
      <w:r w:rsidR="00C13C83">
        <w:rPr>
          <w:sz w:val="22"/>
          <w:szCs w:val="22"/>
        </w:rPr>
        <w:t>»</w:t>
      </w:r>
    </w:p>
    <w:p w:rsidR="00FA5FA2" w:rsidRPr="00491AC8" w:rsidRDefault="00B87C39">
      <w:pPr>
        <w:spacing w:line="216" w:lineRule="auto"/>
        <w:ind w:firstLine="426"/>
        <w:rPr>
          <w:i/>
          <w:sz w:val="16"/>
          <w:szCs w:val="16"/>
        </w:rPr>
      </w:pPr>
      <w:r w:rsidRPr="00491AC8">
        <w:rPr>
          <w:i/>
          <w:sz w:val="16"/>
          <w:szCs w:val="16"/>
        </w:rPr>
        <w:t xml:space="preserve"> </w:t>
      </w:r>
    </w:p>
    <w:p w:rsidR="00FA5FA2" w:rsidRPr="00C13C83" w:rsidRDefault="00FA5FA2" w:rsidP="000166BA">
      <w:pPr>
        <w:spacing w:line="216" w:lineRule="auto"/>
        <w:ind w:firstLine="284"/>
        <w:rPr>
          <w:sz w:val="22"/>
          <w:szCs w:val="22"/>
        </w:rPr>
      </w:pPr>
      <w:r w:rsidRPr="00491AC8">
        <w:rPr>
          <w:sz w:val="22"/>
          <w:szCs w:val="22"/>
        </w:rPr>
        <w:t xml:space="preserve">вид дисципліни </w:t>
      </w:r>
      <w:r w:rsidRPr="00491AC8">
        <w:rPr>
          <w:sz w:val="22"/>
          <w:szCs w:val="22"/>
        </w:rPr>
        <w:tab/>
      </w:r>
      <w:r w:rsidR="00C13C83">
        <w:rPr>
          <w:sz w:val="22"/>
          <w:szCs w:val="22"/>
        </w:rPr>
        <w:t>вибіркова</w:t>
      </w:r>
    </w:p>
    <w:p w:rsidR="00072D5A" w:rsidRPr="00491AC8" w:rsidRDefault="00072D5A">
      <w:pPr>
        <w:spacing w:before="40"/>
        <w:ind w:left="3969"/>
        <w:jc w:val="both"/>
        <w:rPr>
          <w:sz w:val="24"/>
        </w:rPr>
      </w:pPr>
    </w:p>
    <w:p w:rsidR="000166BA" w:rsidRPr="00491AC8" w:rsidRDefault="000166BA">
      <w:pPr>
        <w:spacing w:before="40"/>
        <w:ind w:left="3969"/>
        <w:jc w:val="both"/>
        <w:rPr>
          <w:sz w:val="24"/>
        </w:rPr>
      </w:pPr>
    </w:p>
    <w:p w:rsidR="00FA5FA2" w:rsidRPr="00491AC8" w:rsidRDefault="00FA5FA2">
      <w:pPr>
        <w:spacing w:before="40"/>
        <w:ind w:left="3969"/>
        <w:jc w:val="both"/>
        <w:rPr>
          <w:b/>
          <w:szCs w:val="28"/>
        </w:rPr>
      </w:pPr>
      <w:r w:rsidRPr="00491AC8">
        <w:rPr>
          <w:sz w:val="24"/>
        </w:rPr>
        <w:t xml:space="preserve">Форма навчання </w:t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="000166BA" w:rsidRPr="00491AC8">
        <w:rPr>
          <w:sz w:val="24"/>
        </w:rPr>
        <w:t>денна</w:t>
      </w:r>
    </w:p>
    <w:p w:rsidR="00FA5FA2" w:rsidRPr="00491AC8" w:rsidRDefault="00FA5FA2">
      <w:pPr>
        <w:spacing w:before="40"/>
        <w:ind w:left="3969"/>
        <w:rPr>
          <w:sz w:val="24"/>
          <w:u w:val="single"/>
        </w:rPr>
      </w:pPr>
      <w:r w:rsidRPr="00491AC8">
        <w:rPr>
          <w:sz w:val="24"/>
        </w:rPr>
        <w:t xml:space="preserve">Навчальний рік </w:t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  <w:t>20</w:t>
      </w:r>
      <w:r w:rsidR="000166BA" w:rsidRPr="00491AC8">
        <w:rPr>
          <w:sz w:val="24"/>
        </w:rPr>
        <w:t>17</w:t>
      </w:r>
      <w:r w:rsidRPr="00491AC8">
        <w:rPr>
          <w:sz w:val="24"/>
        </w:rPr>
        <w:t>/20</w:t>
      </w:r>
      <w:r w:rsidR="000166BA" w:rsidRPr="00491AC8">
        <w:rPr>
          <w:sz w:val="24"/>
        </w:rPr>
        <w:t>18</w:t>
      </w:r>
    </w:p>
    <w:p w:rsidR="00FA5FA2" w:rsidRPr="00491AC8" w:rsidRDefault="00FA5FA2">
      <w:pPr>
        <w:spacing w:before="40"/>
        <w:ind w:left="3969"/>
        <w:jc w:val="both"/>
        <w:rPr>
          <w:i/>
          <w:sz w:val="24"/>
        </w:rPr>
      </w:pPr>
      <w:r w:rsidRPr="00491AC8">
        <w:rPr>
          <w:sz w:val="24"/>
        </w:rPr>
        <w:t xml:space="preserve">Семестр </w:t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sz w:val="24"/>
        </w:rPr>
        <w:tab/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C13C83">
        <w:rPr>
          <w:i/>
          <w:sz w:val="24"/>
        </w:rPr>
        <w:t>5</w:t>
      </w:r>
    </w:p>
    <w:p w:rsidR="00FA5FA2" w:rsidRPr="00491AC8" w:rsidRDefault="00FA5FA2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Кількість кредитів ЕСТS </w:t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C13C83">
        <w:rPr>
          <w:i/>
          <w:sz w:val="24"/>
        </w:rPr>
        <w:t>4</w:t>
      </w:r>
    </w:p>
    <w:p w:rsidR="00FA5FA2" w:rsidRPr="00491AC8" w:rsidRDefault="00FA5FA2" w:rsidP="000166BA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Мова викладання, навчання </w:t>
      </w:r>
    </w:p>
    <w:p w:rsidR="00FA5FA2" w:rsidRPr="00491AC8" w:rsidRDefault="00FA5FA2" w:rsidP="000166BA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та оцінювання </w:t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0166BA"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0166BA" w:rsidRPr="00491AC8">
        <w:rPr>
          <w:i/>
          <w:sz w:val="24"/>
        </w:rPr>
        <w:t>українська</w:t>
      </w:r>
    </w:p>
    <w:p w:rsidR="00FA5FA2" w:rsidRPr="00491AC8" w:rsidRDefault="00FA5FA2">
      <w:pPr>
        <w:spacing w:before="40"/>
        <w:ind w:left="3969"/>
        <w:jc w:val="both"/>
        <w:rPr>
          <w:i/>
          <w:sz w:val="24"/>
        </w:rPr>
      </w:pPr>
      <w:r w:rsidRPr="00491AC8">
        <w:rPr>
          <w:i/>
          <w:sz w:val="24"/>
        </w:rPr>
        <w:t xml:space="preserve">Форма заключного контролю </w:t>
      </w:r>
      <w:r w:rsidRPr="00491AC8">
        <w:rPr>
          <w:i/>
          <w:sz w:val="24"/>
        </w:rPr>
        <w:tab/>
      </w:r>
      <w:r w:rsidRPr="00491AC8">
        <w:rPr>
          <w:i/>
          <w:sz w:val="24"/>
        </w:rPr>
        <w:tab/>
      </w:r>
      <w:r w:rsidR="00C13C83">
        <w:rPr>
          <w:i/>
          <w:sz w:val="24"/>
        </w:rPr>
        <w:t>залік</w:t>
      </w:r>
      <w:r w:rsidR="000166BA" w:rsidRPr="00491AC8">
        <w:rPr>
          <w:i/>
          <w:sz w:val="24"/>
        </w:rPr>
        <w:t xml:space="preserve"> </w:t>
      </w:r>
    </w:p>
    <w:p w:rsidR="000166BA" w:rsidRPr="00491AC8" w:rsidRDefault="000166BA">
      <w:pPr>
        <w:spacing w:before="80"/>
        <w:rPr>
          <w:sz w:val="24"/>
        </w:rPr>
      </w:pPr>
    </w:p>
    <w:p w:rsidR="00FA5FA2" w:rsidRPr="00491AC8" w:rsidRDefault="00FA5FA2">
      <w:pPr>
        <w:spacing w:before="80"/>
        <w:rPr>
          <w:sz w:val="24"/>
        </w:rPr>
      </w:pPr>
      <w:r w:rsidRPr="00491AC8">
        <w:rPr>
          <w:sz w:val="24"/>
        </w:rPr>
        <w:t xml:space="preserve">Викладачі: </w:t>
      </w:r>
      <w:r w:rsidR="006B5C03" w:rsidRPr="00491AC8">
        <w:rPr>
          <w:sz w:val="24"/>
        </w:rPr>
        <w:t>Сидоров М.В.-С.</w:t>
      </w:r>
      <w:r w:rsidR="000166BA" w:rsidRPr="00491AC8">
        <w:rPr>
          <w:sz w:val="24"/>
        </w:rPr>
        <w:t xml:space="preserve"> </w:t>
      </w:r>
    </w:p>
    <w:p w:rsidR="00FA5FA2" w:rsidRPr="00491AC8" w:rsidRDefault="00FA5FA2">
      <w:pPr>
        <w:ind w:firstLine="709"/>
        <w:rPr>
          <w:i/>
          <w:sz w:val="16"/>
          <w:szCs w:val="16"/>
        </w:rPr>
      </w:pPr>
      <w:r w:rsidRPr="00491AC8">
        <w:rPr>
          <w:sz w:val="24"/>
        </w:rPr>
        <w:t xml:space="preserve"> </w:t>
      </w:r>
    </w:p>
    <w:p w:rsidR="00FA5FA2" w:rsidRPr="00491AC8" w:rsidRDefault="00FA5FA2">
      <w:pPr>
        <w:jc w:val="center"/>
        <w:rPr>
          <w:i/>
          <w:sz w:val="16"/>
          <w:szCs w:val="16"/>
        </w:rPr>
      </w:pPr>
    </w:p>
    <w:p w:rsidR="00FA5FA2" w:rsidRPr="00491AC8" w:rsidRDefault="00FA5FA2">
      <w:pPr>
        <w:ind w:left="1985"/>
        <w:jc w:val="both"/>
        <w:rPr>
          <w:sz w:val="22"/>
          <w:szCs w:val="22"/>
        </w:rPr>
      </w:pPr>
      <w:r w:rsidRPr="00491AC8">
        <w:rPr>
          <w:sz w:val="22"/>
          <w:szCs w:val="22"/>
        </w:rPr>
        <w:t xml:space="preserve">Пролонговано: на 20__/20__ </w:t>
      </w:r>
      <w:proofErr w:type="spellStart"/>
      <w:r w:rsidRPr="00491AC8">
        <w:rPr>
          <w:sz w:val="22"/>
          <w:szCs w:val="22"/>
        </w:rPr>
        <w:t>н.р</w:t>
      </w:r>
      <w:proofErr w:type="spellEnd"/>
      <w:r w:rsidRPr="00491AC8">
        <w:rPr>
          <w:sz w:val="22"/>
          <w:szCs w:val="22"/>
        </w:rPr>
        <w:t>. __________(___________) «__»___ 20__р.</w:t>
      </w:r>
    </w:p>
    <w:p w:rsidR="00FA5FA2" w:rsidRPr="00491AC8" w:rsidRDefault="00FA5FA2">
      <w:pPr>
        <w:ind w:left="4820"/>
        <w:jc w:val="center"/>
        <w:rPr>
          <w:sz w:val="22"/>
          <w:szCs w:val="22"/>
          <w:vertAlign w:val="superscript"/>
        </w:rPr>
      </w:pPr>
      <w:r w:rsidRPr="00491AC8">
        <w:rPr>
          <w:sz w:val="22"/>
          <w:szCs w:val="22"/>
          <w:vertAlign w:val="superscript"/>
        </w:rPr>
        <w:t>(підпис, ПІБ, дата)</w:t>
      </w:r>
    </w:p>
    <w:p w:rsidR="00FA5FA2" w:rsidRPr="00491AC8" w:rsidRDefault="00FA5FA2">
      <w:pPr>
        <w:ind w:left="3544"/>
        <w:jc w:val="both"/>
        <w:rPr>
          <w:sz w:val="22"/>
          <w:szCs w:val="22"/>
        </w:rPr>
      </w:pPr>
      <w:r w:rsidRPr="00491AC8">
        <w:rPr>
          <w:sz w:val="22"/>
          <w:szCs w:val="22"/>
        </w:rPr>
        <w:t xml:space="preserve">на 20__/20__ </w:t>
      </w:r>
      <w:proofErr w:type="spellStart"/>
      <w:r w:rsidRPr="00491AC8">
        <w:rPr>
          <w:sz w:val="22"/>
          <w:szCs w:val="22"/>
        </w:rPr>
        <w:t>н.р</w:t>
      </w:r>
      <w:proofErr w:type="spellEnd"/>
      <w:r w:rsidRPr="00491AC8">
        <w:rPr>
          <w:sz w:val="22"/>
          <w:szCs w:val="22"/>
        </w:rPr>
        <w:t>. __________(___________) «__»___ 20__р.</w:t>
      </w:r>
    </w:p>
    <w:p w:rsidR="00FA5FA2" w:rsidRPr="00491AC8" w:rsidRDefault="00FA5FA2">
      <w:pPr>
        <w:ind w:left="3544"/>
        <w:jc w:val="center"/>
        <w:rPr>
          <w:sz w:val="22"/>
          <w:szCs w:val="22"/>
          <w:vertAlign w:val="superscript"/>
        </w:rPr>
      </w:pPr>
      <w:r w:rsidRPr="00491AC8">
        <w:rPr>
          <w:sz w:val="22"/>
          <w:szCs w:val="22"/>
          <w:vertAlign w:val="superscript"/>
        </w:rPr>
        <w:t>(підпис, ПІБ, дата)</w:t>
      </w:r>
    </w:p>
    <w:p w:rsidR="00FA5FA2" w:rsidRPr="00491AC8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491AC8" w:rsidRDefault="00072D5A">
      <w:pPr>
        <w:pStyle w:val="5"/>
        <w:rPr>
          <w:sz w:val="24"/>
        </w:rPr>
      </w:pPr>
    </w:p>
    <w:p w:rsidR="000166BA" w:rsidRPr="00491AC8" w:rsidRDefault="00072D5A">
      <w:pPr>
        <w:pStyle w:val="5"/>
        <w:rPr>
          <w:sz w:val="24"/>
        </w:rPr>
      </w:pPr>
      <w:r w:rsidRPr="00491AC8">
        <w:rPr>
          <w:sz w:val="24"/>
        </w:rPr>
        <w:t>КИЇВ – 20</w:t>
      </w:r>
      <w:r w:rsidR="00112FED" w:rsidRPr="00491AC8">
        <w:rPr>
          <w:sz w:val="24"/>
        </w:rPr>
        <w:t>17</w:t>
      </w:r>
    </w:p>
    <w:p w:rsidR="000166BA" w:rsidRPr="00491AC8" w:rsidRDefault="000166BA">
      <w:pPr>
        <w:suppressAutoHyphens w:val="0"/>
        <w:rPr>
          <w:b/>
          <w:bCs/>
          <w:sz w:val="24"/>
        </w:rPr>
      </w:pPr>
      <w:r w:rsidRPr="00491AC8">
        <w:rPr>
          <w:sz w:val="24"/>
        </w:rPr>
        <w:br w:type="page"/>
      </w:r>
    </w:p>
    <w:p w:rsidR="00FA5FA2" w:rsidRPr="00491AC8" w:rsidRDefault="00FA5FA2">
      <w:pPr>
        <w:spacing w:before="240"/>
        <w:rPr>
          <w:i/>
          <w:sz w:val="20"/>
          <w:szCs w:val="20"/>
        </w:rPr>
      </w:pPr>
      <w:r w:rsidRPr="00491AC8">
        <w:rPr>
          <w:sz w:val="24"/>
        </w:rPr>
        <w:lastRenderedPageBreak/>
        <w:t>Розробник(и)</w:t>
      </w:r>
      <w:r w:rsidR="00B87C39" w:rsidRPr="00491AC8">
        <w:rPr>
          <w:sz w:val="32"/>
          <w:szCs w:val="32"/>
        </w:rPr>
        <w:t>:</w:t>
      </w:r>
    </w:p>
    <w:p w:rsidR="00FA5FA2" w:rsidRPr="00491AC8" w:rsidRDefault="006B5C03">
      <w:pPr>
        <w:jc w:val="both"/>
        <w:rPr>
          <w:sz w:val="22"/>
          <w:szCs w:val="22"/>
        </w:rPr>
      </w:pPr>
      <w:r w:rsidRPr="00491AC8">
        <w:rPr>
          <w:sz w:val="22"/>
          <w:szCs w:val="22"/>
        </w:rPr>
        <w:t xml:space="preserve">Сидоров М.В.-С., </w:t>
      </w:r>
      <w:proofErr w:type="spellStart"/>
      <w:r w:rsidRPr="00491AC8">
        <w:rPr>
          <w:sz w:val="22"/>
          <w:szCs w:val="22"/>
        </w:rPr>
        <w:t>к.ф.-м.н</w:t>
      </w:r>
      <w:proofErr w:type="spellEnd"/>
      <w:r w:rsidRPr="00491AC8">
        <w:rPr>
          <w:sz w:val="22"/>
          <w:szCs w:val="22"/>
        </w:rPr>
        <w:t>., доцент, завідувач кафедри методології та методів соціологічних досліджень</w:t>
      </w:r>
    </w:p>
    <w:p w:rsidR="00FA5FA2" w:rsidRPr="00491AC8" w:rsidRDefault="00FA5FA2">
      <w:pPr>
        <w:jc w:val="both"/>
        <w:rPr>
          <w:sz w:val="22"/>
          <w:szCs w:val="22"/>
        </w:rPr>
      </w:pPr>
    </w:p>
    <w:p w:rsidR="00FA5FA2" w:rsidRPr="00491AC8" w:rsidRDefault="00FA5FA2">
      <w:pPr>
        <w:jc w:val="both"/>
        <w:rPr>
          <w:sz w:val="22"/>
          <w:szCs w:val="22"/>
        </w:rPr>
      </w:pPr>
    </w:p>
    <w:p w:rsidR="00FA5FA2" w:rsidRPr="00491AC8" w:rsidRDefault="00FA5FA2">
      <w:pPr>
        <w:jc w:val="both"/>
        <w:rPr>
          <w:sz w:val="22"/>
          <w:szCs w:val="22"/>
        </w:rPr>
      </w:pPr>
    </w:p>
    <w:p w:rsidR="00FA5FA2" w:rsidRPr="00491AC8" w:rsidRDefault="00FA5FA2">
      <w:pPr>
        <w:ind w:left="4536"/>
        <w:rPr>
          <w:spacing w:val="-6"/>
          <w:sz w:val="24"/>
        </w:rPr>
      </w:pPr>
      <w:r w:rsidRPr="00491AC8">
        <w:rPr>
          <w:spacing w:val="-6"/>
          <w:sz w:val="24"/>
        </w:rPr>
        <w:t>ЗАТВЕРДЖЕНО</w:t>
      </w:r>
    </w:p>
    <w:p w:rsidR="00FA5FA2" w:rsidRPr="00491AC8" w:rsidRDefault="00FA5FA2">
      <w:pPr>
        <w:ind w:left="4536"/>
        <w:jc w:val="both"/>
        <w:rPr>
          <w:sz w:val="24"/>
        </w:rPr>
      </w:pPr>
      <w:r w:rsidRPr="00491AC8">
        <w:rPr>
          <w:sz w:val="24"/>
        </w:rPr>
        <w:t xml:space="preserve">Зав. кафедри </w:t>
      </w:r>
      <w:r w:rsidR="006B5C03" w:rsidRPr="00491AC8">
        <w:rPr>
          <w:sz w:val="24"/>
        </w:rPr>
        <w:t>методології та методів соціологічних досліджень</w:t>
      </w:r>
    </w:p>
    <w:p w:rsidR="00FA5FA2" w:rsidRPr="00491AC8" w:rsidRDefault="00FA5FA2">
      <w:pPr>
        <w:spacing w:before="120"/>
        <w:ind w:left="4536"/>
        <w:jc w:val="both"/>
        <w:rPr>
          <w:sz w:val="24"/>
        </w:rPr>
      </w:pPr>
      <w:r w:rsidRPr="00491AC8">
        <w:rPr>
          <w:sz w:val="24"/>
        </w:rPr>
        <w:t>__________________    (</w:t>
      </w:r>
      <w:r w:rsidR="006B5C03" w:rsidRPr="00491AC8">
        <w:rPr>
          <w:sz w:val="24"/>
        </w:rPr>
        <w:t>Сидоров М.В.-С.</w:t>
      </w:r>
      <w:r w:rsidRPr="00491AC8">
        <w:rPr>
          <w:sz w:val="24"/>
        </w:rPr>
        <w:t>)</w:t>
      </w:r>
    </w:p>
    <w:p w:rsidR="00FA5FA2" w:rsidRPr="00491AC8" w:rsidRDefault="00FA5FA2">
      <w:pPr>
        <w:ind w:left="4962"/>
        <w:rPr>
          <w:sz w:val="16"/>
          <w:szCs w:val="16"/>
        </w:rPr>
      </w:pPr>
      <w:r w:rsidRPr="00491AC8">
        <w:rPr>
          <w:sz w:val="16"/>
          <w:szCs w:val="16"/>
        </w:rPr>
        <w:t>(підпис)</w:t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  <w:t xml:space="preserve">       (прізвище та ініціали)</w:t>
      </w:r>
    </w:p>
    <w:p w:rsidR="00FA5FA2" w:rsidRPr="00491AC8" w:rsidRDefault="00FA5FA2">
      <w:pPr>
        <w:ind w:left="4536"/>
        <w:jc w:val="both"/>
        <w:rPr>
          <w:sz w:val="22"/>
          <w:szCs w:val="22"/>
        </w:rPr>
      </w:pPr>
    </w:p>
    <w:p w:rsidR="00FA5FA2" w:rsidRPr="00491AC8" w:rsidRDefault="00FA5FA2">
      <w:pPr>
        <w:ind w:left="4536"/>
        <w:jc w:val="both"/>
        <w:rPr>
          <w:sz w:val="24"/>
        </w:rPr>
      </w:pPr>
      <w:r w:rsidRPr="00491AC8">
        <w:rPr>
          <w:sz w:val="24"/>
        </w:rPr>
        <w:t>Протокол № ___ від «____» ___________ 20___ р.</w:t>
      </w: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6"/>
          <w:szCs w:val="26"/>
        </w:rPr>
      </w:pPr>
      <w:r w:rsidRPr="00491AC8">
        <w:rPr>
          <w:sz w:val="24"/>
        </w:rPr>
        <w:t>Схвалено науково - методичною комісією факультету</w:t>
      </w:r>
      <w:r w:rsidR="006B5C03" w:rsidRPr="00491AC8">
        <w:rPr>
          <w:sz w:val="24"/>
        </w:rPr>
        <w:t xml:space="preserve"> соціології</w:t>
      </w: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  <w:r w:rsidRPr="00491AC8">
        <w:rPr>
          <w:sz w:val="24"/>
        </w:rPr>
        <w:t>Протокол від «____» _____________ 20___ року №___</w:t>
      </w:r>
    </w:p>
    <w:p w:rsidR="00FA5FA2" w:rsidRPr="00491AC8" w:rsidRDefault="00FA5FA2">
      <w:pPr>
        <w:spacing w:before="120"/>
        <w:jc w:val="both"/>
        <w:rPr>
          <w:sz w:val="24"/>
        </w:rPr>
      </w:pPr>
      <w:r w:rsidRPr="00491AC8">
        <w:rPr>
          <w:sz w:val="24"/>
        </w:rPr>
        <w:t>Голова науково-методичної комісії  ____________________   (________________)</w:t>
      </w:r>
    </w:p>
    <w:p w:rsidR="00FA5FA2" w:rsidRPr="00491AC8" w:rsidRDefault="00FA5FA2">
      <w:pPr>
        <w:ind w:left="3828" w:firstLine="420"/>
        <w:rPr>
          <w:sz w:val="16"/>
          <w:szCs w:val="16"/>
        </w:rPr>
      </w:pPr>
      <w:r w:rsidRPr="00491AC8">
        <w:rPr>
          <w:sz w:val="16"/>
          <w:szCs w:val="16"/>
        </w:rPr>
        <w:t>(підпис)</w:t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</w:r>
      <w:r w:rsidRPr="00491AC8">
        <w:rPr>
          <w:sz w:val="16"/>
          <w:szCs w:val="16"/>
        </w:rPr>
        <w:tab/>
        <w:t xml:space="preserve">     (прізвище та ініціали)</w:t>
      </w:r>
    </w:p>
    <w:p w:rsidR="00FA5FA2" w:rsidRPr="00491AC8" w:rsidRDefault="00FA5FA2">
      <w:pPr>
        <w:jc w:val="both"/>
        <w:rPr>
          <w:i/>
          <w:sz w:val="20"/>
          <w:szCs w:val="20"/>
        </w:rPr>
      </w:pPr>
      <w:r w:rsidRPr="00491AC8">
        <w:rPr>
          <w:sz w:val="24"/>
        </w:rPr>
        <w:t>Голов</w:t>
      </w:r>
      <w:r w:rsidR="00FF1C51" w:rsidRPr="00491AC8">
        <w:rPr>
          <w:sz w:val="24"/>
        </w:rPr>
        <w:t>а</w:t>
      </w:r>
      <w:r w:rsidRPr="00491AC8">
        <w:rPr>
          <w:sz w:val="24"/>
        </w:rPr>
        <w:t xml:space="preserve"> педагогічної ради</w:t>
      </w:r>
    </w:p>
    <w:p w:rsidR="00FA5FA2" w:rsidRPr="00491AC8" w:rsidRDefault="00FA5FA2">
      <w:pPr>
        <w:jc w:val="both"/>
        <w:rPr>
          <w:sz w:val="24"/>
        </w:rPr>
      </w:pPr>
    </w:p>
    <w:p w:rsidR="00FA5FA2" w:rsidRPr="00491AC8" w:rsidRDefault="00FA5FA2">
      <w:pPr>
        <w:jc w:val="both"/>
        <w:rPr>
          <w:sz w:val="24"/>
        </w:rPr>
      </w:pPr>
      <w:r w:rsidRPr="00491AC8">
        <w:rPr>
          <w:sz w:val="24"/>
        </w:rPr>
        <w:t>«_____» _________________ 20___ року</w:t>
      </w:r>
    </w:p>
    <w:p w:rsidR="00FA5FA2" w:rsidRPr="00491AC8" w:rsidRDefault="00FA5FA2">
      <w:pPr>
        <w:jc w:val="both"/>
        <w:rPr>
          <w:sz w:val="18"/>
          <w:szCs w:val="18"/>
        </w:rPr>
      </w:pPr>
    </w:p>
    <w:p w:rsidR="00FA5FA2" w:rsidRPr="00491AC8" w:rsidRDefault="00FA5FA2">
      <w:pPr>
        <w:jc w:val="both"/>
        <w:rPr>
          <w:sz w:val="18"/>
          <w:szCs w:val="18"/>
        </w:rPr>
      </w:pPr>
    </w:p>
    <w:p w:rsidR="00FA5FA2" w:rsidRPr="00491AC8" w:rsidRDefault="00FA5FA2">
      <w:pPr>
        <w:pageBreakBefore/>
        <w:jc w:val="center"/>
        <w:rPr>
          <w:b/>
          <w:bCs/>
          <w:sz w:val="26"/>
          <w:szCs w:val="26"/>
        </w:rPr>
      </w:pPr>
    </w:p>
    <w:p w:rsidR="00FA5FA2" w:rsidRPr="00491AC8" w:rsidRDefault="00FA5FA2" w:rsidP="00613482">
      <w:pPr>
        <w:spacing w:before="120"/>
        <w:jc w:val="both"/>
        <w:rPr>
          <w:sz w:val="24"/>
        </w:rPr>
      </w:pPr>
      <w:r w:rsidRPr="00491AC8">
        <w:rPr>
          <w:b/>
          <w:sz w:val="24"/>
        </w:rPr>
        <w:t xml:space="preserve">1. Мета дисципліни </w:t>
      </w:r>
      <w:r w:rsidRPr="00491AC8">
        <w:rPr>
          <w:sz w:val="24"/>
        </w:rPr>
        <w:t>–</w:t>
      </w:r>
      <w:r w:rsidR="00613482">
        <w:rPr>
          <w:sz w:val="24"/>
        </w:rPr>
        <w:t xml:space="preserve"> </w:t>
      </w:r>
      <w:r w:rsidR="00613482" w:rsidRPr="00613482">
        <w:rPr>
          <w:sz w:val="24"/>
        </w:rPr>
        <w:t xml:space="preserve">навчання студентів сучасним методам збору соціальної інформації з використанням всесвітньої мережі Інтернет та інших засобів. У рамках викладання передбачається засвоєння студентами знань та вмінь для створення електронних запитальників, проведення опитувань </w:t>
      </w:r>
      <w:proofErr w:type="spellStart"/>
      <w:r w:rsidR="00613482" w:rsidRPr="00613482">
        <w:rPr>
          <w:sz w:val="24"/>
        </w:rPr>
        <w:t>онлайн</w:t>
      </w:r>
      <w:proofErr w:type="spellEnd"/>
      <w:r w:rsidR="00613482" w:rsidRPr="00613482">
        <w:rPr>
          <w:sz w:val="24"/>
        </w:rPr>
        <w:t xml:space="preserve"> та аналіз отриманої інформації</w:t>
      </w:r>
      <w:r w:rsidR="002B1A31" w:rsidRPr="00491AC8">
        <w:rPr>
          <w:sz w:val="24"/>
        </w:rPr>
        <w:t>.</w:t>
      </w:r>
    </w:p>
    <w:p w:rsidR="00FF1C51" w:rsidRPr="00491AC8" w:rsidRDefault="00FF1C51">
      <w:pPr>
        <w:spacing w:before="120"/>
        <w:jc w:val="both"/>
        <w:rPr>
          <w:b/>
        </w:rPr>
      </w:pPr>
    </w:p>
    <w:p w:rsidR="00FA5FA2" w:rsidRPr="00491AC8" w:rsidRDefault="00FA5FA2">
      <w:pPr>
        <w:spacing w:before="120"/>
        <w:jc w:val="both"/>
        <w:rPr>
          <w:b/>
          <w:sz w:val="24"/>
        </w:rPr>
      </w:pPr>
      <w:r w:rsidRPr="00491AC8">
        <w:rPr>
          <w:b/>
          <w:sz w:val="24"/>
        </w:rPr>
        <w:t>2. Попередні вимоги до опанування або вибору навчальної дисципліни (</w:t>
      </w:r>
      <w:r w:rsidRPr="00491AC8">
        <w:rPr>
          <w:b/>
          <w:i/>
          <w:iCs/>
          <w:sz w:val="24"/>
        </w:rPr>
        <w:t>за наявності</w:t>
      </w:r>
      <w:r w:rsidRPr="00491AC8">
        <w:rPr>
          <w:b/>
          <w:sz w:val="24"/>
        </w:rPr>
        <w:t>)</w:t>
      </w:r>
      <w:r w:rsidR="00FF1C51" w:rsidRPr="00491AC8">
        <w:rPr>
          <w:rStyle w:val="aa"/>
          <w:i/>
          <w:iCs/>
          <w:sz w:val="22"/>
          <w:szCs w:val="22"/>
        </w:rPr>
        <w:t xml:space="preserve"> </w:t>
      </w:r>
      <w:r w:rsidR="00FF1C51" w:rsidRPr="00491AC8">
        <w:rPr>
          <w:rStyle w:val="aa"/>
          <w:i/>
          <w:iCs/>
          <w:szCs w:val="28"/>
        </w:rPr>
        <w:footnoteReference w:id="1"/>
      </w:r>
      <w:r w:rsidRPr="00491AC8">
        <w:rPr>
          <w:b/>
          <w:sz w:val="24"/>
        </w:rPr>
        <w:t>:</w:t>
      </w:r>
    </w:p>
    <w:p w:rsidR="00FA5FA2" w:rsidRPr="00491AC8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491AC8">
        <w:rPr>
          <w:i/>
          <w:iCs/>
          <w:sz w:val="22"/>
          <w:szCs w:val="22"/>
        </w:rPr>
        <w:t xml:space="preserve">1. </w:t>
      </w:r>
      <w:r w:rsidR="00FA5FA2" w:rsidRPr="00491AC8">
        <w:rPr>
          <w:i/>
          <w:iCs/>
          <w:sz w:val="22"/>
          <w:szCs w:val="22"/>
        </w:rPr>
        <w:t xml:space="preserve">Знати </w:t>
      </w:r>
      <w:r w:rsidR="002B1A31" w:rsidRPr="00491AC8">
        <w:rPr>
          <w:i/>
          <w:iCs/>
          <w:sz w:val="22"/>
          <w:szCs w:val="22"/>
        </w:rPr>
        <w:t xml:space="preserve">методи </w:t>
      </w:r>
      <w:r w:rsidR="00EF37B2">
        <w:rPr>
          <w:i/>
          <w:iCs/>
          <w:sz w:val="22"/>
          <w:szCs w:val="22"/>
        </w:rPr>
        <w:t>збору соціологічної інформації</w:t>
      </w:r>
    </w:p>
    <w:p w:rsidR="00FA5FA2" w:rsidRPr="00491AC8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491AC8">
        <w:rPr>
          <w:i/>
          <w:iCs/>
          <w:sz w:val="22"/>
          <w:szCs w:val="22"/>
        </w:rPr>
        <w:t xml:space="preserve">2. </w:t>
      </w:r>
      <w:r w:rsidR="00FA5FA2" w:rsidRPr="00491AC8">
        <w:rPr>
          <w:i/>
          <w:iCs/>
          <w:sz w:val="22"/>
          <w:szCs w:val="22"/>
        </w:rPr>
        <w:t xml:space="preserve">Вміти </w:t>
      </w:r>
      <w:r w:rsidR="00BD0EDC" w:rsidRPr="00491AC8">
        <w:rPr>
          <w:i/>
          <w:iCs/>
          <w:sz w:val="22"/>
          <w:szCs w:val="22"/>
        </w:rPr>
        <w:t>працювати з комп’ютером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491AC8">
        <w:rPr>
          <w:i/>
          <w:iCs/>
          <w:sz w:val="22"/>
          <w:szCs w:val="22"/>
        </w:rPr>
        <w:t xml:space="preserve">3. </w:t>
      </w:r>
      <w:r w:rsidR="00FA5FA2" w:rsidRPr="00491AC8">
        <w:rPr>
          <w:i/>
          <w:iCs/>
          <w:sz w:val="22"/>
          <w:szCs w:val="22"/>
        </w:rPr>
        <w:t xml:space="preserve">Володіти </w:t>
      </w:r>
      <w:r w:rsidR="00EF37B2">
        <w:rPr>
          <w:i/>
          <w:iCs/>
          <w:sz w:val="22"/>
          <w:szCs w:val="22"/>
        </w:rPr>
        <w:t>навичками програмування соціологічного дослідження</w:t>
      </w:r>
    </w:p>
    <w:p w:rsidR="00EF37B2" w:rsidRPr="00491AC8" w:rsidRDefault="00EF37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 Знати вибіркові методи соціологічних досліджень</w:t>
      </w:r>
    </w:p>
    <w:p w:rsidR="00FA5FA2" w:rsidRPr="00491AC8" w:rsidRDefault="00FA5FA2">
      <w:pPr>
        <w:spacing w:before="120"/>
        <w:rPr>
          <w:sz w:val="24"/>
        </w:rPr>
      </w:pPr>
      <w:r w:rsidRPr="00491AC8">
        <w:rPr>
          <w:b/>
          <w:bCs/>
          <w:sz w:val="24"/>
        </w:rPr>
        <w:t>3. Анотація навчальної дисципліни</w:t>
      </w:r>
      <w:r w:rsidRPr="00491AC8">
        <w:rPr>
          <w:sz w:val="24"/>
        </w:rPr>
        <w:t>:</w:t>
      </w:r>
    </w:p>
    <w:p w:rsidR="00C1090F" w:rsidRPr="00491AC8" w:rsidRDefault="00C73234" w:rsidP="00C1090F">
      <w:pPr>
        <w:spacing w:before="120"/>
        <w:jc w:val="both"/>
        <w:rPr>
          <w:sz w:val="24"/>
        </w:rPr>
      </w:pPr>
      <w:r w:rsidRPr="00FE3B9B">
        <w:rPr>
          <w:sz w:val="24"/>
        </w:rPr>
        <w:t xml:space="preserve">Розвиток </w:t>
      </w:r>
      <w:proofErr w:type="spellStart"/>
      <w:r w:rsidR="00B351FB" w:rsidRPr="00FE3B9B">
        <w:rPr>
          <w:sz w:val="24"/>
        </w:rPr>
        <w:t>інформаційно</w:t>
      </w:r>
      <w:proofErr w:type="spellEnd"/>
      <w:r w:rsidR="00B351FB" w:rsidRPr="00FE3B9B">
        <w:rPr>
          <w:sz w:val="24"/>
          <w:lang w:val="en-US"/>
        </w:rPr>
        <w:t>-</w:t>
      </w:r>
      <w:r w:rsidR="00B351FB" w:rsidRPr="00FE3B9B">
        <w:rPr>
          <w:sz w:val="24"/>
        </w:rPr>
        <w:t xml:space="preserve">комунікативного простору Інтернет, погіршення досяжності та зменшення рівня відповідей респондентів примушує соціологів шукати нові інструменти для збору соціальної інформації. Одним з таких інструментів виступає інструментарій для проведення опитувань через Інтернет. У даній дисципліні вивчається безкоштовна оболонка для проведення опитувань </w:t>
      </w:r>
      <w:proofErr w:type="spellStart"/>
      <w:r w:rsidR="00B351FB" w:rsidRPr="00FE3B9B">
        <w:rPr>
          <w:sz w:val="24"/>
          <w:lang w:val="en-US"/>
        </w:rPr>
        <w:t>LimeSurvey</w:t>
      </w:r>
      <w:proofErr w:type="spellEnd"/>
      <w:r w:rsidR="00B351FB" w:rsidRPr="00FE3B9B">
        <w:rPr>
          <w:sz w:val="24"/>
        </w:rPr>
        <w:t xml:space="preserve">, переваги та недоліки </w:t>
      </w:r>
      <w:proofErr w:type="spellStart"/>
      <w:r w:rsidR="00B351FB" w:rsidRPr="00FE3B9B">
        <w:rPr>
          <w:sz w:val="24"/>
        </w:rPr>
        <w:t>веб-опитувань</w:t>
      </w:r>
      <w:proofErr w:type="spellEnd"/>
      <w:r w:rsidR="00B351FB" w:rsidRPr="00FE3B9B">
        <w:rPr>
          <w:sz w:val="24"/>
        </w:rPr>
        <w:t>, можливості використання їх та перспективи</w:t>
      </w:r>
      <w:r w:rsidR="00633B24" w:rsidRPr="00FE3B9B">
        <w:rPr>
          <w:sz w:val="24"/>
        </w:rPr>
        <w:t>.</w:t>
      </w:r>
    </w:p>
    <w:p w:rsidR="00BD0EDC" w:rsidRPr="00491AC8" w:rsidRDefault="00FA5FA2">
      <w:pPr>
        <w:spacing w:before="120"/>
        <w:jc w:val="both"/>
        <w:rPr>
          <w:sz w:val="24"/>
        </w:rPr>
      </w:pPr>
      <w:r w:rsidRPr="00491AC8">
        <w:rPr>
          <w:b/>
          <w:sz w:val="24"/>
        </w:rPr>
        <w:t>4. Завдання (навчальні цілі)</w:t>
      </w:r>
      <w:r w:rsidRPr="00491AC8">
        <w:rPr>
          <w:sz w:val="24"/>
        </w:rPr>
        <w:t xml:space="preserve">: </w:t>
      </w:r>
    </w:p>
    <w:p w:rsidR="00BD0EDC" w:rsidRPr="00491AC8" w:rsidRDefault="00BD0EDC" w:rsidP="00BD0EDC">
      <w:pPr>
        <w:spacing w:before="120"/>
        <w:jc w:val="both"/>
        <w:rPr>
          <w:sz w:val="24"/>
        </w:rPr>
      </w:pPr>
      <w:r w:rsidRPr="00491AC8">
        <w:rPr>
          <w:sz w:val="24"/>
        </w:rPr>
        <w:t>Основними завданнями вивчення дисципліни є</w:t>
      </w:r>
    </w:p>
    <w:p w:rsidR="00FE3B9B" w:rsidRPr="00FE3B9B" w:rsidRDefault="00FE3B9B" w:rsidP="00FE3B9B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FE3B9B">
        <w:rPr>
          <w:sz w:val="24"/>
        </w:rPr>
        <w:t>Опанувати роботу з електронними методами збору інформації</w:t>
      </w:r>
    </w:p>
    <w:p w:rsidR="00FE3B9B" w:rsidRPr="00FE3B9B" w:rsidRDefault="00FE3B9B" w:rsidP="00FE3B9B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FE3B9B">
        <w:rPr>
          <w:sz w:val="24"/>
        </w:rPr>
        <w:t>Навчити шукати соціальну та соціологічну інформацію у Інтернеті.</w:t>
      </w:r>
    </w:p>
    <w:p w:rsidR="00FE3B9B" w:rsidRPr="00FE3B9B" w:rsidRDefault="00FE3B9B" w:rsidP="00FE3B9B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FE3B9B">
        <w:rPr>
          <w:sz w:val="24"/>
        </w:rPr>
        <w:t xml:space="preserve">Навчити проводити опитування </w:t>
      </w:r>
      <w:proofErr w:type="spellStart"/>
      <w:r w:rsidRPr="00FE3B9B">
        <w:rPr>
          <w:sz w:val="24"/>
        </w:rPr>
        <w:t>онлайн</w:t>
      </w:r>
      <w:proofErr w:type="spellEnd"/>
      <w:r w:rsidRPr="00FE3B9B">
        <w:rPr>
          <w:sz w:val="24"/>
        </w:rPr>
        <w:t>.</w:t>
      </w:r>
    </w:p>
    <w:p w:rsidR="00BD0EDC" w:rsidRPr="00491AC8" w:rsidRDefault="00BD0EDC">
      <w:pPr>
        <w:spacing w:before="120"/>
        <w:jc w:val="both"/>
        <w:rPr>
          <w:sz w:val="24"/>
        </w:rPr>
      </w:pPr>
      <w:r w:rsidRPr="00491AC8">
        <w:rPr>
          <w:sz w:val="24"/>
        </w:rPr>
        <w:t xml:space="preserve">Це спрямовано на формування </w:t>
      </w:r>
      <w:proofErr w:type="spellStart"/>
      <w:r w:rsidRPr="00491AC8">
        <w:rPr>
          <w:sz w:val="24"/>
        </w:rPr>
        <w:t>компетентностей</w:t>
      </w:r>
      <w:proofErr w:type="spellEnd"/>
      <w:r w:rsidRPr="00491AC8">
        <w:rPr>
          <w:sz w:val="24"/>
        </w:rPr>
        <w:t>:</w:t>
      </w:r>
    </w:p>
    <w:p w:rsidR="00BD0EDC" w:rsidRPr="006E4294" w:rsidRDefault="00A87993" w:rsidP="00BD725A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A87993">
        <w:rPr>
          <w:sz w:val="24"/>
        </w:rPr>
        <w:t>Здатність обґрунтовувати доцільність використання сучасних методів збору та аналізу соціальної інформації</w:t>
      </w:r>
      <w:r w:rsidRPr="006E4294">
        <w:rPr>
          <w:sz w:val="24"/>
        </w:rPr>
        <w:t xml:space="preserve"> </w:t>
      </w:r>
      <w:r w:rsidR="00BD0EDC" w:rsidRPr="006E4294">
        <w:rPr>
          <w:sz w:val="24"/>
        </w:rPr>
        <w:t>(</w:t>
      </w:r>
      <w:r>
        <w:rPr>
          <w:sz w:val="24"/>
        </w:rPr>
        <w:t>фк18</w:t>
      </w:r>
      <w:r w:rsidR="00BD0EDC" w:rsidRPr="006E4294">
        <w:rPr>
          <w:sz w:val="24"/>
        </w:rPr>
        <w:t>)</w:t>
      </w:r>
    </w:p>
    <w:p w:rsidR="00A87993" w:rsidRPr="00A87993" w:rsidRDefault="00A87993" w:rsidP="00A87993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A87993">
        <w:rPr>
          <w:sz w:val="24"/>
        </w:rPr>
        <w:t>Вміння використовувати сучасні технології проведення досліджень, збору та аналізу соціальних даних (фк19)</w:t>
      </w:r>
    </w:p>
    <w:p w:rsidR="00A87993" w:rsidRPr="00A87993" w:rsidRDefault="00A87993" w:rsidP="00A87993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A87993">
        <w:rPr>
          <w:sz w:val="24"/>
        </w:rPr>
        <w:t>Здатність формувати вибірку з урахуванням наукової проблеми, визначення об’єкта і предмета дослідження, його мети і завдань, стратегічного плану, вибору основного методу збору даних (фк20).</w:t>
      </w:r>
    </w:p>
    <w:p w:rsidR="00FA5FA2" w:rsidRPr="00491AC8" w:rsidRDefault="00FA5FA2">
      <w:pPr>
        <w:spacing w:before="120"/>
        <w:jc w:val="both"/>
        <w:rPr>
          <w:sz w:val="24"/>
        </w:rPr>
      </w:pPr>
    </w:p>
    <w:p w:rsidR="00FA5FA2" w:rsidRPr="00491AC8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491AC8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FA5FA2" w:rsidRPr="00491AC8" w:rsidTr="002C529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491AC8">
              <w:rPr>
                <w:b/>
                <w:bCs/>
                <w:sz w:val="24"/>
              </w:rPr>
              <w:t>Результат навчання</w:t>
            </w:r>
          </w:p>
          <w:p w:rsidR="00FA5FA2" w:rsidRPr="00491AC8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491AC8">
              <w:rPr>
                <w:b/>
                <w:bCs/>
                <w:sz w:val="24"/>
              </w:rPr>
              <w:t>(</w:t>
            </w:r>
            <w:r w:rsidRPr="00491AC8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 xml:space="preserve">Методи оцінювання та </w:t>
            </w:r>
            <w:proofErr w:type="spellStart"/>
            <w:r w:rsidRPr="00491AC8">
              <w:rPr>
                <w:b/>
                <w:bCs/>
                <w:sz w:val="22"/>
                <w:szCs w:val="22"/>
              </w:rPr>
              <w:t>пороговий</w:t>
            </w:r>
            <w:proofErr w:type="spellEnd"/>
            <w:r w:rsidRPr="00491AC8">
              <w:rPr>
                <w:b/>
                <w:bCs/>
                <w:sz w:val="22"/>
                <w:szCs w:val="22"/>
              </w:rPr>
              <w:t xml:space="preserve">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491AC8" w:rsidTr="002C529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1AC8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491AC8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491AC8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491AC8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987E21" w:rsidRPr="00491AC8" w:rsidTr="0025067D">
        <w:trPr>
          <w:trHeight w:val="96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A87993" w:rsidP="00A87993">
            <w:pPr>
              <w:rPr>
                <w:sz w:val="24"/>
              </w:rPr>
            </w:pPr>
            <w:r>
              <w:rPr>
                <w:sz w:val="24"/>
              </w:rPr>
              <w:t>Методологію</w:t>
            </w:r>
            <w:r w:rsidRPr="00A87993">
              <w:rPr>
                <w:sz w:val="24"/>
              </w:rPr>
              <w:t xml:space="preserve"> проведення досліджень у Інтернеті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87E21" w:rsidRPr="00491AC8" w:rsidRDefault="00987E21" w:rsidP="00AF0394">
            <w:pPr>
              <w:spacing w:before="120"/>
              <w:jc w:val="both"/>
              <w:rPr>
                <w:sz w:val="24"/>
              </w:rPr>
            </w:pPr>
            <w:r w:rsidRPr="00491AC8">
              <w:rPr>
                <w:sz w:val="24"/>
              </w:rPr>
              <w:t xml:space="preserve">Лекція, </w:t>
            </w:r>
            <w:r w:rsidR="00AF0394">
              <w:rPr>
                <w:sz w:val="24"/>
              </w:rPr>
              <w:t>практична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1AC8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491AC8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1AC8" w:rsidRDefault="006E4294" w:rsidP="0025067D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25067D" w:rsidRPr="00491AC8">
              <w:rPr>
                <w:i/>
                <w:sz w:val="20"/>
                <w:szCs w:val="20"/>
              </w:rPr>
              <w:t>0</w:t>
            </w:r>
          </w:p>
        </w:tc>
      </w:tr>
      <w:tr w:rsidR="00AF0394" w:rsidRPr="00491AC8" w:rsidTr="0098765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94" w:rsidRPr="00491AC8" w:rsidRDefault="00AF0394" w:rsidP="00987659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94" w:rsidRPr="00491AC8" w:rsidRDefault="00AF0394" w:rsidP="00863773">
            <w:pPr>
              <w:rPr>
                <w:sz w:val="24"/>
              </w:rPr>
            </w:pPr>
            <w:r w:rsidRPr="00A87993">
              <w:rPr>
                <w:sz w:val="24"/>
              </w:rPr>
              <w:t xml:space="preserve">Специфіку формування вибіркової </w:t>
            </w:r>
            <w:r w:rsidRPr="00A87993">
              <w:rPr>
                <w:sz w:val="24"/>
              </w:rPr>
              <w:lastRenderedPageBreak/>
              <w:t xml:space="preserve">сукупності у </w:t>
            </w:r>
            <w:proofErr w:type="spellStart"/>
            <w:r w:rsidRPr="00A87993">
              <w:rPr>
                <w:sz w:val="24"/>
              </w:rPr>
              <w:t>онлайн</w:t>
            </w:r>
            <w:proofErr w:type="spellEnd"/>
            <w:r w:rsidRPr="00A87993">
              <w:rPr>
                <w:sz w:val="24"/>
              </w:rPr>
              <w:t xml:space="preserve"> дослідженнях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94" w:rsidRDefault="00AF0394">
            <w:r w:rsidRPr="002860D5">
              <w:rPr>
                <w:sz w:val="24"/>
              </w:rPr>
              <w:lastRenderedPageBreak/>
              <w:t xml:space="preserve">Лекція, практична </w:t>
            </w:r>
            <w:r w:rsidRPr="002860D5">
              <w:rPr>
                <w:sz w:val="24"/>
              </w:rPr>
              <w:lastRenderedPageBreak/>
              <w:t>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94" w:rsidRDefault="00AF0394">
            <w:r w:rsidRPr="006C020C">
              <w:rPr>
                <w:i/>
                <w:sz w:val="20"/>
                <w:szCs w:val="20"/>
              </w:rPr>
              <w:lastRenderedPageBreak/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394" w:rsidRPr="00491AC8" w:rsidRDefault="00AF0394" w:rsidP="00987659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Pr="00491AC8">
              <w:rPr>
                <w:i/>
                <w:sz w:val="20"/>
                <w:szCs w:val="20"/>
              </w:rPr>
              <w:t>0</w:t>
            </w:r>
          </w:p>
        </w:tc>
      </w:tr>
      <w:tr w:rsidR="00AF0394" w:rsidRPr="00491AC8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94" w:rsidRPr="00491AC8" w:rsidRDefault="00AF0394" w:rsidP="00863773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lastRenderedPageBreak/>
              <w:t>1.</w:t>
            </w:r>
            <w:r>
              <w:rPr>
                <w:i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94" w:rsidRPr="00491AC8" w:rsidRDefault="00AF0394" w:rsidP="00A87993">
            <w:pPr>
              <w:rPr>
                <w:sz w:val="24"/>
              </w:rPr>
            </w:pPr>
            <w:r>
              <w:rPr>
                <w:sz w:val="24"/>
              </w:rPr>
              <w:t>Особливості та м</w:t>
            </w:r>
            <w:r w:rsidRPr="00A87993">
              <w:rPr>
                <w:sz w:val="24"/>
              </w:rPr>
              <w:t>етоди програмування анкети у Інтернеті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94" w:rsidRDefault="00AF0394">
            <w:r w:rsidRPr="002860D5">
              <w:rPr>
                <w:sz w:val="24"/>
              </w:rPr>
              <w:t>Лекція, практична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94" w:rsidRDefault="00AF0394">
            <w:r w:rsidRPr="006C020C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394" w:rsidRPr="00491AC8" w:rsidRDefault="00AF0394" w:rsidP="0025067D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Pr="00491AC8">
              <w:rPr>
                <w:i/>
                <w:sz w:val="20"/>
                <w:szCs w:val="20"/>
              </w:rPr>
              <w:t>0</w:t>
            </w:r>
          </w:p>
        </w:tc>
      </w:tr>
      <w:tr w:rsidR="00AF0394" w:rsidRPr="00491AC8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94" w:rsidRPr="00491AC8" w:rsidRDefault="00AF0394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94" w:rsidRPr="00491AC8" w:rsidRDefault="00AF0394" w:rsidP="00863773">
            <w:pPr>
              <w:rPr>
                <w:sz w:val="24"/>
              </w:rPr>
            </w:pPr>
            <w:r>
              <w:rPr>
                <w:sz w:val="24"/>
              </w:rPr>
              <w:t>Програмувати опитування у Інтернеті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94" w:rsidRPr="005007FF" w:rsidRDefault="00AF0394">
            <w:pPr>
              <w:rPr>
                <w:lang w:val="en-US"/>
              </w:rPr>
            </w:pPr>
            <w:r w:rsidRPr="00781E32">
              <w:rPr>
                <w:sz w:val="24"/>
              </w:rPr>
              <w:t>Лекція, практична робота</w:t>
            </w:r>
            <w:r w:rsidR="005007FF">
              <w:rPr>
                <w:sz w:val="24"/>
              </w:rPr>
              <w:t xml:space="preserve"> у </w:t>
            </w:r>
            <w:proofErr w:type="spellStart"/>
            <w:r w:rsidR="005007FF">
              <w:rPr>
                <w:sz w:val="24"/>
                <w:lang w:val="en-US"/>
              </w:rPr>
              <w:t>LimeSurvey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394" w:rsidRPr="005007FF" w:rsidRDefault="005007FF">
            <w:r>
              <w:rPr>
                <w:i/>
                <w:sz w:val="20"/>
                <w:szCs w:val="20"/>
              </w:rPr>
              <w:t>Захист проекту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394" w:rsidRPr="00491AC8" w:rsidRDefault="00AF0394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Pr="00491AC8">
              <w:rPr>
                <w:i/>
                <w:sz w:val="20"/>
                <w:szCs w:val="20"/>
              </w:rPr>
              <w:t>0</w:t>
            </w:r>
          </w:p>
        </w:tc>
      </w:tr>
      <w:tr w:rsidR="005007FF" w:rsidRPr="00491AC8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7FF" w:rsidRPr="00491AC8" w:rsidRDefault="005007FF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7FF" w:rsidRPr="00491AC8" w:rsidRDefault="005007FF" w:rsidP="00863773">
            <w:pPr>
              <w:rPr>
                <w:sz w:val="24"/>
              </w:rPr>
            </w:pPr>
            <w:r>
              <w:rPr>
                <w:sz w:val="24"/>
              </w:rPr>
              <w:t xml:space="preserve">Проводити опитування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7FF" w:rsidRDefault="005007FF">
            <w:r w:rsidRPr="00781E32">
              <w:rPr>
                <w:sz w:val="24"/>
              </w:rPr>
              <w:t>Лекція, практична робота</w:t>
            </w:r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  <w:lang w:val="en-US"/>
              </w:rPr>
              <w:t>LimeSurvey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7FF" w:rsidRDefault="005007FF">
            <w:r w:rsidRPr="00882EEB">
              <w:rPr>
                <w:i/>
                <w:sz w:val="20"/>
                <w:szCs w:val="20"/>
              </w:rPr>
              <w:t>Захист проекту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7FF" w:rsidRPr="00491AC8" w:rsidRDefault="005007FF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</w:t>
            </w:r>
          </w:p>
        </w:tc>
      </w:tr>
      <w:tr w:rsidR="005007FF" w:rsidRPr="00491AC8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7FF" w:rsidRPr="00491AC8" w:rsidRDefault="005007FF">
            <w:pPr>
              <w:snapToGrid w:val="0"/>
              <w:jc w:val="both"/>
              <w:rPr>
                <w:i/>
                <w:sz w:val="24"/>
              </w:rPr>
            </w:pPr>
            <w:r w:rsidRPr="00491AC8">
              <w:rPr>
                <w:i/>
                <w:sz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7FF" w:rsidRPr="00491AC8" w:rsidRDefault="005007FF" w:rsidP="00863773">
            <w:pPr>
              <w:rPr>
                <w:sz w:val="24"/>
              </w:rPr>
            </w:pPr>
            <w:r>
              <w:rPr>
                <w:sz w:val="24"/>
              </w:rPr>
              <w:t>Експортувати результати дослідження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7FF" w:rsidRDefault="005007FF">
            <w:r w:rsidRPr="00781E32">
              <w:rPr>
                <w:sz w:val="24"/>
              </w:rPr>
              <w:t>Лекція, практична робота</w:t>
            </w:r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  <w:lang w:val="en-US"/>
              </w:rPr>
              <w:t>LimeSurvey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7FF" w:rsidRDefault="005007FF">
            <w:r w:rsidRPr="00882EEB">
              <w:rPr>
                <w:i/>
                <w:sz w:val="20"/>
                <w:szCs w:val="20"/>
              </w:rPr>
              <w:t>Захист проекту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7FF" w:rsidRPr="00491AC8" w:rsidRDefault="005007FF" w:rsidP="004A696D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</w:tbl>
    <w:p w:rsidR="00EA2AE8" w:rsidRPr="00491AC8" w:rsidRDefault="00EA2AE8">
      <w:pPr>
        <w:spacing w:before="120"/>
        <w:ind w:left="284" w:hanging="284"/>
        <w:jc w:val="both"/>
        <w:rPr>
          <w:b/>
          <w:sz w:val="24"/>
        </w:rPr>
      </w:pPr>
    </w:p>
    <w:p w:rsidR="00FA5FA2" w:rsidRPr="00E164C2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E164C2"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 w:rsidRPr="00E164C2"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4"/>
        <w:gridCol w:w="572"/>
        <w:gridCol w:w="573"/>
        <w:gridCol w:w="573"/>
        <w:gridCol w:w="573"/>
        <w:gridCol w:w="573"/>
        <w:gridCol w:w="583"/>
      </w:tblGrid>
      <w:tr w:rsidR="006A32E3" w:rsidRPr="00E164C2" w:rsidTr="006A32E3">
        <w:trPr>
          <w:trHeight w:val="567"/>
        </w:trPr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6A32E3" w:rsidRPr="00E164C2" w:rsidRDefault="006A32E3">
            <w:pPr>
              <w:snapToGrid w:val="0"/>
              <w:jc w:val="right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Результати навчання дисципліни  (код)</w:t>
            </w:r>
          </w:p>
          <w:p w:rsidR="006A32E3" w:rsidRPr="00E164C2" w:rsidRDefault="006A32E3">
            <w:pPr>
              <w:jc w:val="both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1.1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1.2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2E3" w:rsidRPr="00E164C2" w:rsidRDefault="006A32E3" w:rsidP="006A32E3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1.3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2.1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2.2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2.3</w:t>
            </w:r>
          </w:p>
        </w:tc>
      </w:tr>
      <w:tr w:rsidR="006A32E3" w:rsidRPr="00E164C2" w:rsidTr="006A32E3"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2E3" w:rsidRPr="00E164C2" w:rsidRDefault="00E164C2" w:rsidP="00E164C2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eastAsia="uk-UA"/>
              </w:rPr>
            </w:pPr>
            <w:r w:rsidRPr="00E164C2">
              <w:rPr>
                <w:sz w:val="22"/>
                <w:szCs w:val="20"/>
                <w:lang w:eastAsia="uk-UA"/>
              </w:rPr>
              <w:t xml:space="preserve">Використовувати навички підготовки та проведення вибіркових соціологічних досліджень з урахуванням значення базових складових програми дослідження, зокрема врахування дизайн-ефекту </w:t>
            </w:r>
            <w:r w:rsidR="006A32E3" w:rsidRPr="00E164C2">
              <w:rPr>
                <w:sz w:val="22"/>
                <w:szCs w:val="20"/>
                <w:lang w:eastAsia="uk-UA"/>
              </w:rPr>
              <w:t>(прн</w:t>
            </w:r>
            <w:r w:rsidRPr="00E164C2">
              <w:rPr>
                <w:sz w:val="22"/>
                <w:szCs w:val="20"/>
                <w:lang w:eastAsia="uk-UA"/>
              </w:rPr>
              <w:t>25</w:t>
            </w:r>
            <w:r w:rsidR="006A32E3" w:rsidRPr="00E164C2">
              <w:rPr>
                <w:sz w:val="22"/>
                <w:szCs w:val="20"/>
                <w:lang w:eastAsia="uk-UA"/>
              </w:rPr>
              <w:t>)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2E3" w:rsidRPr="00E164C2" w:rsidRDefault="006A32E3" w:rsidP="00CC2415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</w:tr>
      <w:tr w:rsidR="006A32E3" w:rsidRPr="00E164C2" w:rsidTr="006A32E3"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2E3" w:rsidRPr="00E164C2" w:rsidRDefault="00E164C2" w:rsidP="00E164C2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eastAsia="uk-UA"/>
              </w:rPr>
            </w:pPr>
            <w:r w:rsidRPr="00E164C2">
              <w:rPr>
                <w:sz w:val="22"/>
                <w:szCs w:val="20"/>
                <w:lang w:eastAsia="uk-UA"/>
              </w:rPr>
              <w:t xml:space="preserve">Демонструвати вміння підготовки якісного інструментарію опитувальних методів, застосування методик перевірки інструментарію на </w:t>
            </w:r>
            <w:proofErr w:type="spellStart"/>
            <w:r w:rsidRPr="00E164C2">
              <w:rPr>
                <w:sz w:val="22"/>
                <w:szCs w:val="20"/>
                <w:lang w:eastAsia="uk-UA"/>
              </w:rPr>
              <w:t>валідність</w:t>
            </w:r>
            <w:proofErr w:type="spellEnd"/>
            <w:r w:rsidRPr="00E164C2">
              <w:rPr>
                <w:sz w:val="22"/>
                <w:szCs w:val="20"/>
                <w:lang w:eastAsia="uk-UA"/>
              </w:rPr>
              <w:t xml:space="preserve"> та надійність (прн26). 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E164C2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E164C2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2E3" w:rsidRPr="00E164C2" w:rsidRDefault="00E164C2" w:rsidP="00CC2415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6A32E3" w:rsidRPr="00491AC8" w:rsidTr="006A32E3"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2E3" w:rsidRPr="00E164C2" w:rsidRDefault="00E164C2" w:rsidP="00E164C2">
            <w:pPr>
              <w:tabs>
                <w:tab w:val="left" w:pos="862"/>
                <w:tab w:val="left" w:pos="1631"/>
              </w:tabs>
              <w:spacing w:before="120"/>
              <w:rPr>
                <w:sz w:val="22"/>
                <w:szCs w:val="20"/>
                <w:lang w:eastAsia="uk-UA"/>
              </w:rPr>
            </w:pPr>
            <w:r w:rsidRPr="00E164C2">
              <w:rPr>
                <w:sz w:val="22"/>
                <w:szCs w:val="20"/>
                <w:lang w:eastAsia="uk-UA"/>
              </w:rPr>
              <w:t xml:space="preserve">Готувати та створювати анкету для </w:t>
            </w:r>
            <w:proofErr w:type="spellStart"/>
            <w:r w:rsidRPr="00E164C2">
              <w:rPr>
                <w:sz w:val="22"/>
                <w:szCs w:val="20"/>
                <w:lang w:eastAsia="uk-UA"/>
              </w:rPr>
              <w:t>онлайн-опитувань</w:t>
            </w:r>
            <w:proofErr w:type="spellEnd"/>
            <w:r w:rsidR="006A32E3" w:rsidRPr="00E164C2">
              <w:rPr>
                <w:sz w:val="22"/>
                <w:szCs w:val="20"/>
                <w:lang w:eastAsia="uk-UA"/>
              </w:rPr>
              <w:t xml:space="preserve"> (прн2</w:t>
            </w:r>
            <w:r w:rsidRPr="00E164C2">
              <w:rPr>
                <w:sz w:val="22"/>
                <w:szCs w:val="20"/>
                <w:lang w:eastAsia="uk-UA"/>
              </w:rPr>
              <w:t>7</w:t>
            </w:r>
            <w:r w:rsidR="006A32E3" w:rsidRPr="00E164C2">
              <w:rPr>
                <w:sz w:val="22"/>
                <w:szCs w:val="20"/>
                <w:lang w:eastAsia="uk-UA"/>
              </w:rPr>
              <w:t>)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2E3" w:rsidRPr="00E164C2" w:rsidRDefault="006A32E3" w:rsidP="00CC2415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2E3" w:rsidRPr="00E164C2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2E3" w:rsidRPr="00491AC8" w:rsidRDefault="006A32E3" w:rsidP="00987E21">
            <w:pPr>
              <w:snapToGrid w:val="0"/>
              <w:jc w:val="center"/>
              <w:rPr>
                <w:b/>
                <w:sz w:val="24"/>
              </w:rPr>
            </w:pPr>
            <w:r w:rsidRPr="00E164C2">
              <w:rPr>
                <w:b/>
                <w:sz w:val="24"/>
              </w:rPr>
              <w:t>+</w:t>
            </w:r>
          </w:p>
        </w:tc>
      </w:tr>
    </w:tbl>
    <w:p w:rsidR="00FA5FA2" w:rsidRDefault="00FA5FA2">
      <w:pPr>
        <w:spacing w:before="120"/>
        <w:ind w:left="284" w:hanging="284"/>
        <w:jc w:val="both"/>
        <w:rPr>
          <w:b/>
          <w:sz w:val="24"/>
        </w:rPr>
      </w:pPr>
    </w:p>
    <w:p w:rsidR="006A32E3" w:rsidRPr="00491AC8" w:rsidRDefault="006A32E3">
      <w:pPr>
        <w:spacing w:before="120"/>
        <w:ind w:left="284" w:hanging="284"/>
        <w:jc w:val="both"/>
        <w:rPr>
          <w:b/>
          <w:sz w:val="24"/>
        </w:rPr>
      </w:pPr>
    </w:p>
    <w:p w:rsidR="005007FF" w:rsidRDefault="005007FF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:rsidR="00FA5FA2" w:rsidRPr="003A27AF" w:rsidRDefault="00FA5FA2" w:rsidP="006A32E3">
      <w:pPr>
        <w:spacing w:before="120"/>
        <w:ind w:left="284" w:hanging="284"/>
        <w:jc w:val="both"/>
        <w:rPr>
          <w:b/>
          <w:sz w:val="24"/>
        </w:rPr>
      </w:pPr>
      <w:r w:rsidRPr="003A27AF">
        <w:rPr>
          <w:b/>
          <w:sz w:val="24"/>
        </w:rPr>
        <w:lastRenderedPageBreak/>
        <w:t>7. Схема формування оцінки.</w:t>
      </w:r>
    </w:p>
    <w:p w:rsidR="00FA5FA2" w:rsidRPr="003A27AF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3A27AF">
        <w:rPr>
          <w:b/>
          <w:bCs/>
          <w:sz w:val="24"/>
        </w:rPr>
        <w:t xml:space="preserve">7.1 Форми оцінювання студентів: </w:t>
      </w:r>
    </w:p>
    <w:p w:rsidR="00FA5FA2" w:rsidRPr="00EC319B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EC319B">
        <w:rPr>
          <w:b/>
          <w:bCs/>
          <w:sz w:val="24"/>
        </w:rPr>
        <w:t xml:space="preserve">- семестрове оцінювання: </w:t>
      </w:r>
    </w:p>
    <w:p w:rsidR="001A7D16" w:rsidRPr="00EC319B" w:rsidRDefault="00EE4F80" w:rsidP="001A7D16">
      <w:pPr>
        <w:spacing w:before="20"/>
        <w:ind w:firstLine="709"/>
        <w:jc w:val="both"/>
        <w:rPr>
          <w:i/>
          <w:iCs/>
          <w:sz w:val="24"/>
        </w:rPr>
      </w:pPr>
      <w:r w:rsidRPr="00EC319B">
        <w:rPr>
          <w:i/>
          <w:iCs/>
          <w:sz w:val="24"/>
        </w:rPr>
        <w:t>1</w:t>
      </w:r>
      <w:r w:rsidR="001A7D16" w:rsidRPr="00EC319B">
        <w:rPr>
          <w:i/>
          <w:iCs/>
          <w:sz w:val="24"/>
        </w:rPr>
        <w:t xml:space="preserve">. </w:t>
      </w:r>
      <w:proofErr w:type="spellStart"/>
      <w:r w:rsidR="001A7D16" w:rsidRPr="00EC319B">
        <w:rPr>
          <w:i/>
          <w:iCs/>
          <w:sz w:val="24"/>
        </w:rPr>
        <w:t>Мкр</w:t>
      </w:r>
      <w:proofErr w:type="spellEnd"/>
      <w:r w:rsidR="001A7D16" w:rsidRPr="00EC319B">
        <w:rPr>
          <w:i/>
          <w:iCs/>
          <w:sz w:val="24"/>
        </w:rPr>
        <w:t xml:space="preserve"> з тем </w:t>
      </w:r>
      <w:r w:rsidR="00AF0394" w:rsidRPr="00EC319B">
        <w:rPr>
          <w:i/>
          <w:iCs/>
          <w:sz w:val="24"/>
        </w:rPr>
        <w:t>1</w:t>
      </w:r>
      <w:r w:rsidR="006A32E3" w:rsidRPr="00EC319B">
        <w:rPr>
          <w:i/>
          <w:iCs/>
          <w:sz w:val="24"/>
        </w:rPr>
        <w:t>,</w:t>
      </w:r>
      <w:r w:rsidR="00AF0394" w:rsidRPr="00EC319B">
        <w:rPr>
          <w:i/>
          <w:iCs/>
          <w:sz w:val="24"/>
        </w:rPr>
        <w:t>2</w:t>
      </w:r>
      <w:r w:rsidR="006A32E3" w:rsidRPr="00EC319B">
        <w:rPr>
          <w:i/>
          <w:iCs/>
          <w:sz w:val="24"/>
        </w:rPr>
        <w:t xml:space="preserve"> </w:t>
      </w:r>
      <w:r w:rsidR="001A7D16" w:rsidRPr="00EC319B">
        <w:rPr>
          <w:i/>
          <w:iCs/>
          <w:sz w:val="24"/>
        </w:rPr>
        <w:t xml:space="preserve">та теми </w:t>
      </w:r>
      <w:r w:rsidR="00717F3D" w:rsidRPr="00EC319B">
        <w:rPr>
          <w:i/>
          <w:iCs/>
          <w:sz w:val="24"/>
        </w:rPr>
        <w:t>3</w:t>
      </w:r>
      <w:r w:rsidR="001A7D16" w:rsidRPr="00EC319B">
        <w:rPr>
          <w:i/>
          <w:iCs/>
          <w:sz w:val="24"/>
        </w:rPr>
        <w:t xml:space="preserve">, РН </w:t>
      </w:r>
      <w:r w:rsidR="00CA1BAC" w:rsidRPr="00EC319B">
        <w:rPr>
          <w:i/>
          <w:iCs/>
          <w:sz w:val="24"/>
        </w:rPr>
        <w:t>1</w:t>
      </w:r>
      <w:r w:rsidR="001A7D16" w:rsidRPr="00EC319B">
        <w:rPr>
          <w:i/>
          <w:iCs/>
          <w:sz w:val="24"/>
        </w:rPr>
        <w:t>.</w:t>
      </w:r>
      <w:r w:rsidR="00717F3D" w:rsidRPr="00EC319B">
        <w:rPr>
          <w:i/>
          <w:iCs/>
          <w:sz w:val="24"/>
        </w:rPr>
        <w:t>1</w:t>
      </w:r>
      <w:r w:rsidR="001A7D16" w:rsidRPr="00EC319B">
        <w:rPr>
          <w:i/>
          <w:iCs/>
          <w:sz w:val="24"/>
        </w:rPr>
        <w:t xml:space="preserve">, РН </w:t>
      </w:r>
      <w:r w:rsidR="00487CD6" w:rsidRPr="00EC319B">
        <w:rPr>
          <w:i/>
          <w:iCs/>
          <w:sz w:val="24"/>
        </w:rPr>
        <w:t>1</w:t>
      </w:r>
      <w:r w:rsidR="001A7D16" w:rsidRPr="00EC319B">
        <w:rPr>
          <w:i/>
          <w:iCs/>
          <w:sz w:val="24"/>
        </w:rPr>
        <w:t>.</w:t>
      </w:r>
      <w:r w:rsidR="00717F3D" w:rsidRPr="00EC319B">
        <w:rPr>
          <w:i/>
          <w:iCs/>
          <w:sz w:val="24"/>
        </w:rPr>
        <w:t>2</w:t>
      </w:r>
      <w:r w:rsidR="00CA1BAC" w:rsidRPr="00EC319B">
        <w:rPr>
          <w:i/>
          <w:iCs/>
          <w:sz w:val="24"/>
        </w:rPr>
        <w:t xml:space="preserve">, РН </w:t>
      </w:r>
      <w:r w:rsidR="00717F3D" w:rsidRPr="00EC319B">
        <w:rPr>
          <w:i/>
          <w:iCs/>
          <w:sz w:val="24"/>
        </w:rPr>
        <w:t>1</w:t>
      </w:r>
      <w:r w:rsidR="00CA1BAC" w:rsidRPr="00EC319B">
        <w:rPr>
          <w:i/>
          <w:iCs/>
          <w:sz w:val="24"/>
        </w:rPr>
        <w:t>.</w:t>
      </w:r>
      <w:r w:rsidR="00717F3D" w:rsidRPr="00EC319B">
        <w:rPr>
          <w:i/>
          <w:iCs/>
          <w:sz w:val="24"/>
        </w:rPr>
        <w:t>3</w:t>
      </w:r>
      <w:r w:rsidR="00CA1BAC" w:rsidRPr="00EC319B">
        <w:rPr>
          <w:i/>
          <w:iCs/>
          <w:sz w:val="24"/>
        </w:rPr>
        <w:t xml:space="preserve"> </w:t>
      </w:r>
      <w:r w:rsidR="001A7D16" w:rsidRPr="00EC319B">
        <w:rPr>
          <w:i/>
          <w:iCs/>
          <w:sz w:val="24"/>
        </w:rPr>
        <w:t xml:space="preserve">– </w:t>
      </w:r>
      <w:r w:rsidR="00DE21BC">
        <w:rPr>
          <w:i/>
          <w:iCs/>
          <w:sz w:val="24"/>
        </w:rPr>
        <w:t>10 балів/ 5 балів</w:t>
      </w:r>
    </w:p>
    <w:p w:rsidR="00EE4F80" w:rsidRPr="00EC319B" w:rsidRDefault="00EE4F80">
      <w:pPr>
        <w:spacing w:before="20"/>
        <w:ind w:firstLine="709"/>
        <w:jc w:val="both"/>
        <w:rPr>
          <w:i/>
          <w:iCs/>
          <w:sz w:val="24"/>
        </w:rPr>
      </w:pPr>
      <w:r w:rsidRPr="00EC319B">
        <w:rPr>
          <w:i/>
          <w:iCs/>
          <w:sz w:val="24"/>
        </w:rPr>
        <w:t>2</w:t>
      </w:r>
      <w:r w:rsidR="001A7D16" w:rsidRPr="00EC319B">
        <w:rPr>
          <w:i/>
          <w:iCs/>
          <w:sz w:val="24"/>
        </w:rPr>
        <w:t xml:space="preserve">. </w:t>
      </w:r>
      <w:r w:rsidRPr="00EC319B">
        <w:rPr>
          <w:i/>
          <w:iCs/>
          <w:sz w:val="24"/>
        </w:rPr>
        <w:t>Дослідницький п</w:t>
      </w:r>
      <w:r w:rsidR="00717F3D" w:rsidRPr="00EC319B">
        <w:rPr>
          <w:i/>
          <w:iCs/>
          <w:sz w:val="24"/>
        </w:rPr>
        <w:t>р</w:t>
      </w:r>
      <w:r w:rsidRPr="00EC319B">
        <w:rPr>
          <w:i/>
          <w:iCs/>
          <w:sz w:val="24"/>
        </w:rPr>
        <w:t>оект</w:t>
      </w:r>
      <w:r w:rsidR="00E9126E" w:rsidRPr="00EC319B">
        <w:rPr>
          <w:i/>
          <w:iCs/>
          <w:sz w:val="24"/>
          <w:lang w:val="en-US"/>
        </w:rPr>
        <w:t xml:space="preserve"> </w:t>
      </w:r>
      <w:r w:rsidR="00E9126E" w:rsidRPr="00EC319B">
        <w:rPr>
          <w:i/>
          <w:iCs/>
          <w:sz w:val="24"/>
        </w:rPr>
        <w:t xml:space="preserve">РН </w:t>
      </w:r>
      <w:r w:rsidR="00E9126E" w:rsidRPr="00EC319B">
        <w:rPr>
          <w:i/>
          <w:iCs/>
          <w:sz w:val="24"/>
          <w:lang w:val="en-US"/>
        </w:rPr>
        <w:t>2</w:t>
      </w:r>
      <w:r w:rsidR="00E9126E" w:rsidRPr="00EC319B">
        <w:rPr>
          <w:i/>
          <w:iCs/>
          <w:sz w:val="24"/>
        </w:rPr>
        <w:t xml:space="preserve">.1, РН </w:t>
      </w:r>
      <w:r w:rsidR="00E9126E" w:rsidRPr="00EC319B">
        <w:rPr>
          <w:i/>
          <w:iCs/>
          <w:sz w:val="24"/>
          <w:lang w:val="en-US"/>
        </w:rPr>
        <w:t>2</w:t>
      </w:r>
      <w:r w:rsidR="00E9126E" w:rsidRPr="00EC319B">
        <w:rPr>
          <w:i/>
          <w:iCs/>
          <w:sz w:val="24"/>
        </w:rPr>
        <w:t xml:space="preserve">.2, РН </w:t>
      </w:r>
      <w:r w:rsidR="00E9126E" w:rsidRPr="00EC319B">
        <w:rPr>
          <w:i/>
          <w:iCs/>
          <w:sz w:val="24"/>
          <w:lang w:val="en-US"/>
        </w:rPr>
        <w:t>2</w:t>
      </w:r>
      <w:r w:rsidR="00E9126E" w:rsidRPr="00EC319B">
        <w:rPr>
          <w:i/>
          <w:iCs/>
          <w:sz w:val="24"/>
        </w:rPr>
        <w:t>.3</w:t>
      </w:r>
      <w:r w:rsidR="00E9126E" w:rsidRPr="00EC319B">
        <w:rPr>
          <w:i/>
          <w:iCs/>
          <w:sz w:val="24"/>
          <w:lang w:val="en-US"/>
        </w:rPr>
        <w:t xml:space="preserve"> </w:t>
      </w:r>
      <w:r w:rsidR="00EC319B" w:rsidRPr="00EC319B">
        <w:rPr>
          <w:i/>
          <w:iCs/>
          <w:sz w:val="24"/>
          <w:lang w:val="en-US"/>
        </w:rPr>
        <w:t>–</w:t>
      </w:r>
      <w:r w:rsidR="00E9126E" w:rsidRPr="00EC319B">
        <w:rPr>
          <w:i/>
          <w:iCs/>
          <w:sz w:val="24"/>
          <w:lang w:val="en-US"/>
        </w:rPr>
        <w:t xml:space="preserve"> </w:t>
      </w:r>
      <w:r w:rsidR="00EC319B" w:rsidRPr="00EC319B">
        <w:rPr>
          <w:i/>
          <w:iCs/>
          <w:sz w:val="24"/>
          <w:lang w:val="en-US"/>
        </w:rPr>
        <w:t xml:space="preserve">50 </w:t>
      </w:r>
      <w:r w:rsidR="00EC319B" w:rsidRPr="00EC319B">
        <w:rPr>
          <w:i/>
          <w:iCs/>
          <w:sz w:val="24"/>
        </w:rPr>
        <w:t xml:space="preserve">балів/30 </w:t>
      </w:r>
      <w:proofErr w:type="spellStart"/>
      <w:r w:rsidR="00EC319B" w:rsidRPr="00EC319B">
        <w:rPr>
          <w:i/>
          <w:iCs/>
          <w:sz w:val="24"/>
        </w:rPr>
        <w:t>балів</w:t>
      </w:r>
      <w:proofErr w:type="spellEnd"/>
    </w:p>
    <w:p w:rsidR="00FA5FA2" w:rsidRPr="00EC319B" w:rsidRDefault="00EE4F80">
      <w:pPr>
        <w:spacing w:before="20"/>
        <w:ind w:firstLine="709"/>
        <w:jc w:val="both"/>
        <w:rPr>
          <w:i/>
          <w:iCs/>
          <w:sz w:val="24"/>
        </w:rPr>
      </w:pPr>
      <w:r w:rsidRPr="00EC319B">
        <w:rPr>
          <w:i/>
          <w:iCs/>
          <w:sz w:val="24"/>
        </w:rPr>
        <w:t xml:space="preserve">3. </w:t>
      </w:r>
      <w:r w:rsidR="006E5F01">
        <w:rPr>
          <w:i/>
          <w:iCs/>
          <w:sz w:val="24"/>
        </w:rPr>
        <w:t xml:space="preserve">Програма дослідження – РН 1.1 – 1.3 – </w:t>
      </w:r>
      <w:r w:rsidR="00DE21BC" w:rsidRPr="00EC319B">
        <w:rPr>
          <w:i/>
          <w:iCs/>
          <w:sz w:val="24"/>
          <w:lang w:val="en-US"/>
        </w:rPr>
        <w:t>20</w:t>
      </w:r>
      <w:r w:rsidR="00DE21BC" w:rsidRPr="00EC319B">
        <w:rPr>
          <w:i/>
          <w:iCs/>
          <w:sz w:val="24"/>
        </w:rPr>
        <w:t xml:space="preserve"> балів/</w:t>
      </w:r>
      <w:r w:rsidR="00DE21BC" w:rsidRPr="00EC319B">
        <w:rPr>
          <w:i/>
          <w:iCs/>
          <w:sz w:val="24"/>
          <w:lang w:val="en-US"/>
        </w:rPr>
        <w:t>1</w:t>
      </w:r>
      <w:r w:rsidR="00DE21BC" w:rsidRPr="00EC319B">
        <w:rPr>
          <w:i/>
          <w:iCs/>
          <w:sz w:val="24"/>
        </w:rPr>
        <w:t>3 балів</w:t>
      </w:r>
      <w:r w:rsidR="00DE21BC">
        <w:rPr>
          <w:i/>
          <w:iCs/>
          <w:sz w:val="24"/>
        </w:rPr>
        <w:t xml:space="preserve"> </w:t>
      </w:r>
    </w:p>
    <w:p w:rsidR="00022BEB" w:rsidRPr="00EC319B" w:rsidRDefault="00FA5FA2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 w:rsidRPr="00EC319B">
        <w:rPr>
          <w:b/>
          <w:sz w:val="24"/>
        </w:rPr>
        <w:t xml:space="preserve">- підсумкове оцінювання </w:t>
      </w:r>
      <w:r w:rsidR="00315671" w:rsidRPr="00EC319B">
        <w:rPr>
          <w:b/>
          <w:sz w:val="24"/>
        </w:rPr>
        <w:t xml:space="preserve">- </w:t>
      </w:r>
      <w:r w:rsidR="00EC319B" w:rsidRPr="00EC319B">
        <w:rPr>
          <w:rStyle w:val="a4"/>
          <w:i/>
          <w:iCs/>
          <w:sz w:val="24"/>
          <w:vertAlign w:val="baseline"/>
        </w:rPr>
        <w:t>залік</w:t>
      </w:r>
    </w:p>
    <w:p w:rsidR="00022BEB" w:rsidRPr="00EC319B" w:rsidRDefault="00022BEB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</w:p>
    <w:p w:rsidR="00022BEB" w:rsidRPr="00EC319B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EC319B">
        <w:rPr>
          <w:b/>
          <w:bCs/>
          <w:spacing w:val="-8"/>
          <w:sz w:val="24"/>
        </w:rPr>
        <w:t xml:space="preserve">- умови допуску до </w:t>
      </w:r>
      <w:r w:rsidRPr="00EC319B">
        <w:rPr>
          <w:b/>
          <w:sz w:val="24"/>
        </w:rPr>
        <w:t>підсумкового</w:t>
      </w:r>
      <w:r w:rsidRPr="00EC319B">
        <w:rPr>
          <w:b/>
          <w:bCs/>
          <w:spacing w:val="-8"/>
          <w:sz w:val="24"/>
        </w:rPr>
        <w:t xml:space="preserve"> </w:t>
      </w:r>
      <w:r w:rsidR="00315671" w:rsidRPr="00EC319B">
        <w:rPr>
          <w:b/>
          <w:bCs/>
          <w:spacing w:val="-8"/>
          <w:sz w:val="24"/>
        </w:rPr>
        <w:t>оцінювання</w:t>
      </w:r>
      <w:r w:rsidRPr="00EC319B">
        <w:rPr>
          <w:b/>
          <w:bCs/>
          <w:spacing w:val="-8"/>
          <w:sz w:val="24"/>
        </w:rPr>
        <w:t>:</w:t>
      </w:r>
    </w:p>
    <w:p w:rsidR="00022BEB" w:rsidRPr="00EC319B" w:rsidRDefault="00CA1BAC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EC319B">
        <w:rPr>
          <w:spacing w:val="-8"/>
          <w:sz w:val="24"/>
        </w:rPr>
        <w:t xml:space="preserve">Для студентів, які набрали сумарно меншу кількість балів ніж </w:t>
      </w:r>
      <w:r w:rsidRPr="00EC319B">
        <w:rPr>
          <w:i/>
          <w:spacing w:val="-8"/>
          <w:sz w:val="24"/>
        </w:rPr>
        <w:t xml:space="preserve">критично-розрахунковий мінімум – </w:t>
      </w:r>
      <w:r w:rsidR="00EC319B" w:rsidRPr="00EC319B">
        <w:rPr>
          <w:i/>
          <w:spacing w:val="-8"/>
          <w:sz w:val="24"/>
        </w:rPr>
        <w:t>48</w:t>
      </w:r>
      <w:r w:rsidRPr="00EC319B">
        <w:rPr>
          <w:i/>
          <w:spacing w:val="-8"/>
          <w:sz w:val="24"/>
        </w:rPr>
        <w:t xml:space="preserve"> балів</w:t>
      </w:r>
      <w:r w:rsidRPr="00EC319B">
        <w:rPr>
          <w:spacing w:val="-8"/>
          <w:sz w:val="24"/>
        </w:rPr>
        <w:t xml:space="preserve"> для одержання допуску до </w:t>
      </w:r>
      <w:r w:rsidR="00EC319B" w:rsidRPr="00EC319B">
        <w:rPr>
          <w:spacing w:val="-8"/>
          <w:sz w:val="24"/>
        </w:rPr>
        <w:t>заліку</w:t>
      </w:r>
      <w:r w:rsidRPr="00EC319B">
        <w:rPr>
          <w:spacing w:val="-8"/>
          <w:sz w:val="24"/>
        </w:rPr>
        <w:t xml:space="preserve"> обов’язковим є повторне складання модульн</w:t>
      </w:r>
      <w:r w:rsidR="00EC319B" w:rsidRPr="00EC319B">
        <w:rPr>
          <w:spacing w:val="-8"/>
          <w:sz w:val="24"/>
        </w:rPr>
        <w:t>ої</w:t>
      </w:r>
      <w:r w:rsidRPr="00EC319B">
        <w:rPr>
          <w:spacing w:val="-8"/>
          <w:sz w:val="24"/>
        </w:rPr>
        <w:t xml:space="preserve"> контрольн</w:t>
      </w:r>
      <w:r w:rsidR="00EC319B" w:rsidRPr="00EC319B">
        <w:rPr>
          <w:spacing w:val="-8"/>
          <w:sz w:val="24"/>
        </w:rPr>
        <w:t>ої</w:t>
      </w:r>
      <w:r w:rsidRPr="00EC319B">
        <w:rPr>
          <w:spacing w:val="-8"/>
          <w:sz w:val="24"/>
        </w:rPr>
        <w:t xml:space="preserve"> роб</w:t>
      </w:r>
      <w:r w:rsidR="00EC319B" w:rsidRPr="00EC319B">
        <w:rPr>
          <w:spacing w:val="-8"/>
          <w:sz w:val="24"/>
        </w:rPr>
        <w:t xml:space="preserve">оти та </w:t>
      </w:r>
      <w:r w:rsidR="006E5F01">
        <w:rPr>
          <w:spacing w:val="-8"/>
          <w:sz w:val="24"/>
        </w:rPr>
        <w:t xml:space="preserve">презентації </w:t>
      </w:r>
      <w:r w:rsidR="00EC319B" w:rsidRPr="00EC319B">
        <w:rPr>
          <w:spacing w:val="-8"/>
          <w:sz w:val="24"/>
        </w:rPr>
        <w:t>дослідницького проекту</w:t>
      </w:r>
      <w:r w:rsidR="00001D94" w:rsidRPr="00EC319B">
        <w:rPr>
          <w:i/>
          <w:spacing w:val="-8"/>
          <w:sz w:val="24"/>
        </w:rPr>
        <w:t>.</w:t>
      </w:r>
    </w:p>
    <w:p w:rsidR="00022BEB" w:rsidRPr="00EC319B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FA5FA2" w:rsidRPr="00EC319B" w:rsidRDefault="00FA5FA2">
      <w:pPr>
        <w:widowControl w:val="0"/>
        <w:spacing w:before="120"/>
        <w:jc w:val="both"/>
        <w:rPr>
          <w:bCs/>
          <w:i/>
          <w:sz w:val="24"/>
        </w:rPr>
      </w:pPr>
      <w:r w:rsidRPr="00EC319B">
        <w:rPr>
          <w:b/>
          <w:bCs/>
          <w:spacing w:val="-8"/>
          <w:sz w:val="24"/>
        </w:rPr>
        <w:t xml:space="preserve">7.2 </w:t>
      </w:r>
      <w:r w:rsidRPr="00EC319B">
        <w:rPr>
          <w:b/>
          <w:bCs/>
          <w:sz w:val="24"/>
        </w:rPr>
        <w:t xml:space="preserve">Організація оцінювання: </w:t>
      </w:r>
      <w:r w:rsidRPr="00EC319B"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EC319B" w:rsidRPr="006E5F01" w:rsidRDefault="00EC319B" w:rsidP="00EC319B">
      <w:pPr>
        <w:spacing w:before="20"/>
        <w:ind w:firstLine="709"/>
        <w:jc w:val="both"/>
        <w:rPr>
          <w:i/>
          <w:iCs/>
          <w:sz w:val="24"/>
        </w:rPr>
      </w:pPr>
      <w:r w:rsidRPr="00EC319B">
        <w:rPr>
          <w:i/>
          <w:iCs/>
          <w:sz w:val="24"/>
        </w:rPr>
        <w:t xml:space="preserve">1. </w:t>
      </w:r>
      <w:r w:rsidR="006E5F01">
        <w:rPr>
          <w:i/>
          <w:iCs/>
          <w:sz w:val="24"/>
        </w:rPr>
        <w:t>Програма дослідження  - після 2 –ї теми</w:t>
      </w:r>
    </w:p>
    <w:p w:rsidR="00EC319B" w:rsidRPr="00EC319B" w:rsidRDefault="00EC319B" w:rsidP="006E5F01">
      <w:pPr>
        <w:spacing w:before="20"/>
        <w:ind w:firstLine="709"/>
        <w:jc w:val="both"/>
        <w:rPr>
          <w:i/>
          <w:iCs/>
          <w:sz w:val="24"/>
        </w:rPr>
      </w:pPr>
      <w:r w:rsidRPr="00EC319B">
        <w:rPr>
          <w:i/>
          <w:iCs/>
          <w:sz w:val="24"/>
        </w:rPr>
        <w:t xml:space="preserve">2. </w:t>
      </w:r>
      <w:proofErr w:type="spellStart"/>
      <w:r w:rsidR="006E5F01" w:rsidRPr="00EC319B">
        <w:rPr>
          <w:i/>
          <w:iCs/>
          <w:sz w:val="24"/>
        </w:rPr>
        <w:t>Мкр</w:t>
      </w:r>
      <w:proofErr w:type="spellEnd"/>
      <w:r w:rsidR="006E5F01" w:rsidRPr="00EC319B">
        <w:rPr>
          <w:i/>
          <w:iCs/>
          <w:sz w:val="24"/>
        </w:rPr>
        <w:t xml:space="preserve"> з тем 1,2 та теми 3, РН 1.1, РН 1.2, РН 1.3 – </w:t>
      </w:r>
      <w:r w:rsidR="006E5F01">
        <w:rPr>
          <w:i/>
          <w:iCs/>
          <w:sz w:val="24"/>
        </w:rPr>
        <w:t>після теми 3</w:t>
      </w:r>
    </w:p>
    <w:p w:rsidR="00EC319B" w:rsidRPr="003A27AF" w:rsidRDefault="00EC319B" w:rsidP="006E5F01">
      <w:pPr>
        <w:spacing w:before="20"/>
        <w:ind w:firstLine="709"/>
        <w:jc w:val="both"/>
        <w:rPr>
          <w:i/>
          <w:iCs/>
          <w:sz w:val="24"/>
        </w:rPr>
      </w:pPr>
      <w:r w:rsidRPr="00EC319B">
        <w:rPr>
          <w:i/>
          <w:iCs/>
          <w:sz w:val="24"/>
        </w:rPr>
        <w:t xml:space="preserve">3. </w:t>
      </w:r>
      <w:r w:rsidR="006E5F01" w:rsidRPr="00EC319B">
        <w:rPr>
          <w:i/>
          <w:iCs/>
          <w:sz w:val="24"/>
        </w:rPr>
        <w:t>Дослідницький проект</w:t>
      </w:r>
      <w:r w:rsidR="006E5F01" w:rsidRPr="00EC319B">
        <w:rPr>
          <w:i/>
          <w:iCs/>
          <w:sz w:val="24"/>
          <w:lang w:val="en-US"/>
        </w:rPr>
        <w:t xml:space="preserve"> </w:t>
      </w:r>
      <w:r w:rsidR="006E5F01" w:rsidRPr="00EC319B">
        <w:rPr>
          <w:i/>
          <w:iCs/>
          <w:sz w:val="24"/>
        </w:rPr>
        <w:t xml:space="preserve">РН </w:t>
      </w:r>
      <w:r w:rsidR="006E5F01" w:rsidRPr="00EC319B">
        <w:rPr>
          <w:i/>
          <w:iCs/>
          <w:sz w:val="24"/>
          <w:lang w:val="en-US"/>
        </w:rPr>
        <w:t>2</w:t>
      </w:r>
      <w:r w:rsidR="006E5F01" w:rsidRPr="00EC319B">
        <w:rPr>
          <w:i/>
          <w:iCs/>
          <w:sz w:val="24"/>
        </w:rPr>
        <w:t xml:space="preserve">.1, РН </w:t>
      </w:r>
      <w:r w:rsidR="006E5F01" w:rsidRPr="00EC319B">
        <w:rPr>
          <w:i/>
          <w:iCs/>
          <w:sz w:val="24"/>
          <w:lang w:val="en-US"/>
        </w:rPr>
        <w:t>2</w:t>
      </w:r>
      <w:r w:rsidR="006E5F01" w:rsidRPr="00EC319B">
        <w:rPr>
          <w:i/>
          <w:iCs/>
          <w:sz w:val="24"/>
        </w:rPr>
        <w:t xml:space="preserve">.2, РН </w:t>
      </w:r>
      <w:r w:rsidR="006E5F01" w:rsidRPr="00EC319B">
        <w:rPr>
          <w:i/>
          <w:iCs/>
          <w:sz w:val="24"/>
          <w:lang w:val="en-US"/>
        </w:rPr>
        <w:t>2</w:t>
      </w:r>
      <w:r w:rsidR="006E5F01" w:rsidRPr="00EC319B">
        <w:rPr>
          <w:i/>
          <w:iCs/>
          <w:sz w:val="24"/>
        </w:rPr>
        <w:t>.3</w:t>
      </w:r>
      <w:r w:rsidR="006E5F01" w:rsidRPr="00EC319B">
        <w:rPr>
          <w:i/>
          <w:iCs/>
          <w:sz w:val="24"/>
          <w:lang w:val="en-US"/>
        </w:rPr>
        <w:t xml:space="preserve"> – </w:t>
      </w:r>
      <w:r w:rsidR="006E5F01">
        <w:rPr>
          <w:i/>
          <w:iCs/>
          <w:sz w:val="24"/>
        </w:rPr>
        <w:t>після теми 4</w:t>
      </w:r>
    </w:p>
    <w:p w:rsidR="006E5F01" w:rsidRDefault="006E5F01">
      <w:pPr>
        <w:widowControl w:val="0"/>
        <w:spacing w:before="120"/>
        <w:jc w:val="both"/>
        <w:rPr>
          <w:i/>
          <w:iCs/>
          <w:sz w:val="24"/>
          <w:lang w:val="en-US"/>
        </w:rPr>
      </w:pPr>
    </w:p>
    <w:p w:rsidR="00FA5FA2" w:rsidRPr="00491AC8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491AC8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 w:rsidRPr="00491AC8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491AC8">
              <w:rPr>
                <w:b/>
                <w:sz w:val="24"/>
              </w:rPr>
              <w:t>Зараховано</w:t>
            </w:r>
            <w:r w:rsidRPr="00491AC8">
              <w:rPr>
                <w:sz w:val="24"/>
              </w:rPr>
              <w:t xml:space="preserve"> / </w:t>
            </w:r>
            <w:proofErr w:type="spellStart"/>
            <w:r w:rsidRPr="00491AC8">
              <w:rPr>
                <w:sz w:val="24"/>
              </w:rPr>
              <w:t>Passed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491AC8">
              <w:rPr>
                <w:bCs/>
                <w:sz w:val="24"/>
              </w:rPr>
              <w:t>60-100</w:t>
            </w:r>
          </w:p>
        </w:tc>
      </w:tr>
      <w:tr w:rsidR="00FA5FA2" w:rsidRPr="00491AC8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491AC8">
              <w:rPr>
                <w:b/>
                <w:sz w:val="24"/>
              </w:rPr>
              <w:t>Не зараховано</w:t>
            </w:r>
            <w:r w:rsidRPr="00491AC8">
              <w:rPr>
                <w:sz w:val="24"/>
              </w:rPr>
              <w:t xml:space="preserve"> / </w:t>
            </w:r>
            <w:proofErr w:type="spellStart"/>
            <w:r w:rsidRPr="00491AC8">
              <w:rPr>
                <w:sz w:val="24"/>
              </w:rPr>
              <w:t>Fail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491AC8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491AC8">
              <w:rPr>
                <w:bCs/>
                <w:sz w:val="24"/>
              </w:rPr>
              <w:t>0-59</w:t>
            </w:r>
          </w:p>
        </w:tc>
      </w:tr>
    </w:tbl>
    <w:p w:rsidR="00FA5FA2" w:rsidRPr="00491AC8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5007FF" w:rsidRDefault="005007FF">
      <w:pPr>
        <w:suppressAutoHyphens w:val="0"/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FA5FA2" w:rsidRPr="00491AC8" w:rsidRDefault="00FA5FA2" w:rsidP="00EC319B">
      <w:pPr>
        <w:rPr>
          <w:b/>
          <w:sz w:val="24"/>
        </w:rPr>
      </w:pPr>
      <w:r w:rsidRPr="00491AC8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491AC8">
        <w:rPr>
          <w:b/>
          <w:sz w:val="24"/>
        </w:rPr>
        <w:t xml:space="preserve">Тематичний  план  </w:t>
      </w:r>
      <w:r w:rsidR="000A34F7" w:rsidRPr="00491AC8">
        <w:rPr>
          <w:b/>
          <w:sz w:val="24"/>
        </w:rPr>
        <w:t xml:space="preserve">лекцій та </w:t>
      </w:r>
      <w:r w:rsidR="003A27AF">
        <w:rPr>
          <w:b/>
          <w:sz w:val="24"/>
        </w:rPr>
        <w:t>сем</w:t>
      </w:r>
      <w:r w:rsidR="000A34F7" w:rsidRPr="00491AC8">
        <w:rPr>
          <w:b/>
          <w:sz w:val="24"/>
        </w:rPr>
        <w:t>інарських</w:t>
      </w:r>
      <w:r w:rsidRPr="00491AC8">
        <w:rPr>
          <w:b/>
          <w:sz w:val="24"/>
        </w:rPr>
        <w:t xml:space="preserve"> занять</w:t>
      </w:r>
    </w:p>
    <w:p w:rsidR="00FA5FA2" w:rsidRDefault="00FA5FA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1827"/>
        <w:gridCol w:w="1858"/>
        <w:gridCol w:w="1666"/>
      </w:tblGrid>
      <w:tr w:rsidR="00717F3D" w:rsidRPr="00717F3D" w:rsidTr="009F786D">
        <w:trPr>
          <w:trHeight w:val="573"/>
        </w:trPr>
        <w:tc>
          <w:tcPr>
            <w:tcW w:w="5070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rPr>
                <w:sz w:val="24"/>
              </w:rPr>
            </w:pPr>
            <w:r w:rsidRPr="00717F3D">
              <w:rPr>
                <w:sz w:val="24"/>
              </w:rPr>
              <w:t>Тема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 w:rsidRPr="00717F3D">
              <w:rPr>
                <w:sz w:val="24"/>
              </w:rPr>
              <w:t>Кількість годин</w:t>
            </w:r>
          </w:p>
        </w:tc>
      </w:tr>
      <w:tr w:rsidR="00717F3D" w:rsidRPr="00717F3D" w:rsidTr="009F786D">
        <w:trPr>
          <w:trHeight w:val="510"/>
        </w:trPr>
        <w:tc>
          <w:tcPr>
            <w:tcW w:w="5070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rPr>
                <w:sz w:val="24"/>
              </w:rPr>
            </w:pPr>
            <w:r w:rsidRPr="00717F3D">
              <w:rPr>
                <w:sz w:val="24"/>
              </w:rPr>
              <w:t> 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 w:rsidRPr="00717F3D">
              <w:rPr>
                <w:sz w:val="24"/>
              </w:rPr>
              <w:t>Лекцій</w:t>
            </w:r>
            <w:r w:rsidRPr="00717F3D">
              <w:rPr>
                <w:sz w:val="24"/>
              </w:rPr>
              <w:softHyphen/>
              <w:t>ні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Прак</w:t>
            </w:r>
            <w:r>
              <w:rPr>
                <w:sz w:val="24"/>
              </w:rPr>
              <w:softHyphen/>
              <w:t>тич</w:t>
            </w:r>
            <w:r>
              <w:rPr>
                <w:sz w:val="24"/>
              </w:rPr>
              <w:softHyphen/>
              <w:t>ні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 w:rsidRPr="00717F3D">
              <w:rPr>
                <w:sz w:val="24"/>
              </w:rPr>
              <w:t>Самостій</w:t>
            </w:r>
            <w:r w:rsidRPr="00717F3D">
              <w:rPr>
                <w:sz w:val="24"/>
              </w:rPr>
              <w:softHyphen/>
              <w:t>на робота</w:t>
            </w:r>
          </w:p>
        </w:tc>
      </w:tr>
      <w:tr w:rsidR="00717F3D" w:rsidRPr="009F786D" w:rsidTr="009F786D">
        <w:trPr>
          <w:trHeight w:val="390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717F3D" w:rsidRPr="009F786D" w:rsidRDefault="00717F3D" w:rsidP="00717F3D">
            <w:pPr>
              <w:autoSpaceDE w:val="0"/>
              <w:snapToGrid w:val="0"/>
              <w:rPr>
                <w:b/>
                <w:sz w:val="24"/>
              </w:rPr>
            </w:pPr>
            <w:r w:rsidRPr="009F786D">
              <w:rPr>
                <w:b/>
                <w:sz w:val="24"/>
              </w:rPr>
              <w:t>Змістовий модуль 1. Інтернет як джерело соціальної інформації</w:t>
            </w:r>
          </w:p>
        </w:tc>
      </w:tr>
      <w:tr w:rsidR="00717F3D" w:rsidRPr="00717F3D" w:rsidTr="009F786D">
        <w:trPr>
          <w:trHeight w:val="396"/>
        </w:trPr>
        <w:tc>
          <w:tcPr>
            <w:tcW w:w="5070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rPr>
                <w:sz w:val="24"/>
              </w:rPr>
            </w:pPr>
            <w:r w:rsidRPr="00717F3D">
              <w:rPr>
                <w:sz w:val="24"/>
              </w:rPr>
              <w:t>1. Комп’ютерне інформаційне середовище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717F3D" w:rsidRPr="009F786D" w:rsidRDefault="009F786D" w:rsidP="00717F3D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717F3D" w:rsidRPr="009F786D" w:rsidRDefault="009F786D" w:rsidP="00717F3D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17F3D" w:rsidRPr="00304839" w:rsidRDefault="00304839" w:rsidP="00717F3D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717F3D" w:rsidRPr="00717F3D" w:rsidTr="009F786D">
        <w:trPr>
          <w:trHeight w:val="430"/>
        </w:trPr>
        <w:tc>
          <w:tcPr>
            <w:tcW w:w="5070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rPr>
                <w:sz w:val="24"/>
              </w:rPr>
            </w:pPr>
            <w:r w:rsidRPr="00717F3D">
              <w:rPr>
                <w:sz w:val="24"/>
              </w:rPr>
              <w:t>2. Програма соціологічного дослідження, що проводиться з використанням Інтернету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 w:rsidRPr="00717F3D">
              <w:rPr>
                <w:sz w:val="24"/>
              </w:rPr>
              <w:t>4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 w:rsidRPr="00717F3D">
              <w:rPr>
                <w:sz w:val="24"/>
              </w:rPr>
              <w:t>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17F3D" w:rsidRPr="00304839" w:rsidRDefault="00304839" w:rsidP="00717F3D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  <w:bookmarkStart w:id="0" w:name="_GoBack"/>
            <w:bookmarkEnd w:id="0"/>
          </w:p>
        </w:tc>
      </w:tr>
      <w:tr w:rsidR="00717F3D" w:rsidRPr="00717F3D" w:rsidTr="009F786D">
        <w:trPr>
          <w:trHeight w:val="141"/>
        </w:trPr>
        <w:tc>
          <w:tcPr>
            <w:tcW w:w="5070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rPr>
                <w:sz w:val="24"/>
              </w:rPr>
            </w:pPr>
            <w:r w:rsidRPr="00717F3D">
              <w:rPr>
                <w:sz w:val="24"/>
              </w:rPr>
              <w:t>3. Новітні методи збору соціологічної інформації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 w:rsidRPr="00717F3D">
              <w:rPr>
                <w:sz w:val="24"/>
              </w:rPr>
              <w:t>4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 w:rsidRPr="00717F3D">
              <w:rPr>
                <w:sz w:val="24"/>
              </w:rPr>
              <w:t>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17F3D" w:rsidRPr="00304839" w:rsidRDefault="00304839" w:rsidP="00717F3D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</w:tr>
      <w:tr w:rsidR="00717F3D" w:rsidRPr="00717F3D" w:rsidTr="009F786D">
        <w:trPr>
          <w:trHeight w:val="39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F3D" w:rsidRPr="00EC319B" w:rsidRDefault="00717F3D" w:rsidP="00EC319B">
            <w:pPr>
              <w:autoSpaceDE w:val="0"/>
              <w:snapToGrid w:val="0"/>
              <w:jc w:val="right"/>
              <w:rPr>
                <w:i/>
                <w:sz w:val="24"/>
              </w:rPr>
            </w:pPr>
            <w:r w:rsidRPr="00EC319B">
              <w:rPr>
                <w:i/>
                <w:sz w:val="24"/>
              </w:rPr>
              <w:t>Модульна контрольна робота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 w:rsidRPr="00717F3D">
              <w:rPr>
                <w:sz w:val="24"/>
              </w:rPr>
              <w:t> 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 w:rsidRPr="00717F3D">
              <w:rPr>
                <w:sz w:val="24"/>
              </w:rPr>
              <w:t> 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 w:rsidRPr="00717F3D">
              <w:rPr>
                <w:sz w:val="24"/>
              </w:rPr>
              <w:t>2</w:t>
            </w:r>
          </w:p>
        </w:tc>
      </w:tr>
      <w:tr w:rsidR="00717F3D" w:rsidRPr="009F786D" w:rsidTr="009F786D">
        <w:trPr>
          <w:trHeight w:val="390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717F3D" w:rsidRPr="009F786D" w:rsidRDefault="00717F3D" w:rsidP="00717F3D">
            <w:pPr>
              <w:autoSpaceDE w:val="0"/>
              <w:snapToGrid w:val="0"/>
              <w:rPr>
                <w:b/>
                <w:sz w:val="24"/>
              </w:rPr>
            </w:pPr>
            <w:r w:rsidRPr="009F786D">
              <w:rPr>
                <w:b/>
                <w:sz w:val="24"/>
              </w:rPr>
              <w:t xml:space="preserve">Змістовий модуль 2. Програмна оболонка </w:t>
            </w:r>
            <w:proofErr w:type="spellStart"/>
            <w:r w:rsidRPr="009F786D">
              <w:rPr>
                <w:b/>
                <w:sz w:val="24"/>
              </w:rPr>
              <w:t>Lime</w:t>
            </w:r>
            <w:proofErr w:type="spellEnd"/>
            <w:r w:rsidRPr="009F786D">
              <w:rPr>
                <w:b/>
                <w:sz w:val="24"/>
              </w:rPr>
              <w:t xml:space="preserve"> </w:t>
            </w:r>
            <w:proofErr w:type="spellStart"/>
            <w:r w:rsidRPr="009F786D">
              <w:rPr>
                <w:b/>
                <w:sz w:val="24"/>
              </w:rPr>
              <w:t>Survey</w:t>
            </w:r>
            <w:proofErr w:type="spellEnd"/>
          </w:p>
        </w:tc>
      </w:tr>
      <w:tr w:rsidR="00717F3D" w:rsidRPr="00717F3D" w:rsidTr="009F786D">
        <w:trPr>
          <w:trHeight w:val="390"/>
        </w:trPr>
        <w:tc>
          <w:tcPr>
            <w:tcW w:w="5070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rPr>
                <w:sz w:val="24"/>
              </w:rPr>
            </w:pPr>
            <w:r w:rsidRPr="00717F3D">
              <w:rPr>
                <w:sz w:val="24"/>
              </w:rPr>
              <w:t xml:space="preserve">4. Опитувальна оболонка </w:t>
            </w:r>
            <w:proofErr w:type="spellStart"/>
            <w:r w:rsidRPr="00717F3D">
              <w:rPr>
                <w:sz w:val="24"/>
              </w:rPr>
              <w:t>LimeSurvey</w:t>
            </w:r>
            <w:proofErr w:type="spellEnd"/>
          </w:p>
        </w:tc>
        <w:tc>
          <w:tcPr>
            <w:tcW w:w="1827" w:type="dxa"/>
            <w:shd w:val="clear" w:color="auto" w:fill="auto"/>
            <w:vAlign w:val="center"/>
          </w:tcPr>
          <w:p w:rsidR="00717F3D" w:rsidRPr="00304839" w:rsidRDefault="00717F3D" w:rsidP="00304839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717F3D">
              <w:rPr>
                <w:sz w:val="24"/>
              </w:rPr>
              <w:t>1</w:t>
            </w:r>
            <w:r w:rsidR="00304839">
              <w:rPr>
                <w:sz w:val="24"/>
                <w:lang w:val="en-US"/>
              </w:rPr>
              <w:t>6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717F3D" w:rsidRPr="009F786D" w:rsidRDefault="009F786D" w:rsidP="00304839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 w:rsidR="00304839">
              <w:rPr>
                <w:sz w:val="24"/>
                <w:lang w:val="en-US"/>
              </w:rPr>
              <w:t>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17F3D" w:rsidRPr="009F786D" w:rsidRDefault="009F786D" w:rsidP="00717F3D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</w:tr>
      <w:tr w:rsidR="00717F3D" w:rsidRPr="00717F3D" w:rsidTr="009F786D">
        <w:trPr>
          <w:trHeight w:val="390"/>
        </w:trPr>
        <w:tc>
          <w:tcPr>
            <w:tcW w:w="5070" w:type="dxa"/>
            <w:shd w:val="clear" w:color="auto" w:fill="auto"/>
            <w:vAlign w:val="center"/>
          </w:tcPr>
          <w:p w:rsidR="00717F3D" w:rsidRPr="00EC319B" w:rsidRDefault="00717F3D" w:rsidP="00EC319B">
            <w:pPr>
              <w:autoSpaceDE w:val="0"/>
              <w:snapToGrid w:val="0"/>
              <w:jc w:val="right"/>
              <w:rPr>
                <w:i/>
                <w:sz w:val="24"/>
              </w:rPr>
            </w:pPr>
            <w:r w:rsidRPr="00EC319B">
              <w:rPr>
                <w:i/>
                <w:sz w:val="24"/>
              </w:rPr>
              <w:t>Дослідницький проект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 w:rsidRPr="00717F3D">
              <w:rPr>
                <w:sz w:val="24"/>
              </w:rPr>
              <w:t> 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 w:rsidRPr="00717F3D">
              <w:rPr>
                <w:sz w:val="24"/>
              </w:rPr>
              <w:t> 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  <w:r w:rsidRPr="00717F3D">
              <w:rPr>
                <w:sz w:val="24"/>
              </w:rPr>
              <w:t>34</w:t>
            </w:r>
          </w:p>
        </w:tc>
      </w:tr>
      <w:tr w:rsidR="00717F3D" w:rsidRPr="00717F3D" w:rsidTr="009F786D">
        <w:trPr>
          <w:trHeight w:val="375"/>
        </w:trPr>
        <w:tc>
          <w:tcPr>
            <w:tcW w:w="5070" w:type="dxa"/>
            <w:shd w:val="clear" w:color="auto" w:fill="auto"/>
            <w:vAlign w:val="center"/>
          </w:tcPr>
          <w:p w:rsidR="00717F3D" w:rsidRPr="00717F3D" w:rsidRDefault="00717F3D" w:rsidP="00717F3D">
            <w:pPr>
              <w:autoSpaceDE w:val="0"/>
              <w:snapToGrid w:val="0"/>
              <w:rPr>
                <w:sz w:val="24"/>
              </w:rPr>
            </w:pPr>
            <w:r w:rsidRPr="00717F3D">
              <w:rPr>
                <w:sz w:val="24"/>
              </w:rPr>
              <w:t>Консультації</w:t>
            </w:r>
          </w:p>
        </w:tc>
        <w:tc>
          <w:tcPr>
            <w:tcW w:w="1827" w:type="dxa"/>
            <w:shd w:val="clear" w:color="auto" w:fill="auto"/>
            <w:noWrap/>
            <w:vAlign w:val="bottom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66" w:type="dxa"/>
            <w:shd w:val="clear" w:color="auto" w:fill="auto"/>
            <w:noWrap/>
            <w:vAlign w:val="bottom"/>
          </w:tcPr>
          <w:p w:rsidR="00717F3D" w:rsidRPr="00717F3D" w:rsidRDefault="00717F3D" w:rsidP="00717F3D">
            <w:pPr>
              <w:autoSpaceDE w:val="0"/>
              <w:snapToGrid w:val="0"/>
              <w:jc w:val="center"/>
              <w:rPr>
                <w:sz w:val="24"/>
              </w:rPr>
            </w:pPr>
          </w:p>
        </w:tc>
      </w:tr>
      <w:tr w:rsidR="00717F3D" w:rsidRPr="00717F3D" w:rsidTr="009F786D">
        <w:trPr>
          <w:trHeight w:val="390"/>
        </w:trPr>
        <w:tc>
          <w:tcPr>
            <w:tcW w:w="5070" w:type="dxa"/>
            <w:shd w:val="clear" w:color="auto" w:fill="auto"/>
            <w:vAlign w:val="center"/>
          </w:tcPr>
          <w:p w:rsidR="00717F3D" w:rsidRPr="00717F3D" w:rsidRDefault="00717F3D" w:rsidP="009F786D">
            <w:pPr>
              <w:autoSpaceDE w:val="0"/>
              <w:snapToGrid w:val="0"/>
              <w:jc w:val="right"/>
              <w:rPr>
                <w:sz w:val="24"/>
              </w:rPr>
            </w:pPr>
            <w:r w:rsidRPr="00717F3D">
              <w:rPr>
                <w:sz w:val="24"/>
              </w:rPr>
              <w:t>Всього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717F3D" w:rsidRPr="00304839" w:rsidRDefault="00717F3D" w:rsidP="00304839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717F3D">
              <w:rPr>
                <w:sz w:val="24"/>
              </w:rPr>
              <w:t>2</w:t>
            </w:r>
            <w:r w:rsidR="00304839">
              <w:rPr>
                <w:sz w:val="24"/>
                <w:lang w:val="en-US"/>
              </w:rPr>
              <w:t>6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717F3D" w:rsidRPr="00717F3D" w:rsidRDefault="00304839" w:rsidP="00717F3D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 w:rsidR="00717F3D" w:rsidRPr="00717F3D">
              <w:rPr>
                <w:sz w:val="24"/>
              </w:rPr>
              <w:t>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17F3D" w:rsidRPr="00EC319B" w:rsidRDefault="00304839" w:rsidP="00717F3D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  <w:r w:rsidR="00EC319B">
              <w:rPr>
                <w:sz w:val="24"/>
                <w:lang w:val="en-US"/>
              </w:rPr>
              <w:t>0</w:t>
            </w:r>
          </w:p>
        </w:tc>
      </w:tr>
    </w:tbl>
    <w:p w:rsidR="00487CD6" w:rsidRDefault="00487CD6" w:rsidP="00717F3D">
      <w:pPr>
        <w:autoSpaceDE w:val="0"/>
        <w:snapToGrid w:val="0"/>
        <w:jc w:val="center"/>
        <w:rPr>
          <w:sz w:val="24"/>
        </w:rPr>
      </w:pPr>
    </w:p>
    <w:p w:rsidR="00CA1BAC" w:rsidRDefault="00CA1BAC">
      <w:pPr>
        <w:rPr>
          <w:sz w:val="24"/>
        </w:rPr>
      </w:pPr>
    </w:p>
    <w:p w:rsidR="00CA1BAC" w:rsidRPr="00491AC8" w:rsidRDefault="00CA1BAC">
      <w:pPr>
        <w:rPr>
          <w:sz w:val="24"/>
        </w:rPr>
      </w:pPr>
    </w:p>
    <w:p w:rsidR="00FA5FA2" w:rsidRPr="00491AC8" w:rsidRDefault="00FA5FA2">
      <w:pPr>
        <w:rPr>
          <w:sz w:val="24"/>
        </w:rPr>
      </w:pPr>
      <w:r w:rsidRPr="00491AC8">
        <w:rPr>
          <w:b/>
          <w:sz w:val="24"/>
        </w:rPr>
        <w:t>Загальний обсяг</w:t>
      </w:r>
      <w:r w:rsidRPr="00491AC8">
        <w:rPr>
          <w:sz w:val="24"/>
        </w:rPr>
        <w:t xml:space="preserve"> </w:t>
      </w:r>
      <w:r w:rsidR="0065193B">
        <w:rPr>
          <w:b/>
          <w:i/>
          <w:sz w:val="24"/>
        </w:rPr>
        <w:t>1</w:t>
      </w:r>
      <w:r w:rsidR="009F786D">
        <w:rPr>
          <w:b/>
          <w:i/>
          <w:sz w:val="24"/>
          <w:lang w:val="en-US"/>
        </w:rPr>
        <w:t>2</w:t>
      </w:r>
      <w:r w:rsidR="0065193B">
        <w:rPr>
          <w:b/>
          <w:i/>
          <w:sz w:val="24"/>
        </w:rPr>
        <w:t>0</w:t>
      </w:r>
      <w:r w:rsidRPr="00491AC8">
        <w:rPr>
          <w:b/>
          <w:i/>
          <w:sz w:val="24"/>
        </w:rPr>
        <w:t xml:space="preserve"> </w:t>
      </w:r>
      <w:r w:rsidRPr="00491AC8">
        <w:rPr>
          <w:i/>
          <w:sz w:val="24"/>
        </w:rPr>
        <w:t>год.</w:t>
      </w:r>
      <w:r w:rsidRPr="00491AC8">
        <w:rPr>
          <w:rStyle w:val="a4"/>
          <w:i/>
          <w:sz w:val="24"/>
        </w:rPr>
        <w:footnoteReference w:id="2"/>
      </w:r>
      <w:r w:rsidRPr="00491AC8">
        <w:rPr>
          <w:i/>
          <w:sz w:val="24"/>
        </w:rPr>
        <w:t xml:space="preserve">, </w:t>
      </w:r>
      <w:r w:rsidRPr="00491AC8">
        <w:rPr>
          <w:sz w:val="24"/>
        </w:rPr>
        <w:t>в тому числі:</w:t>
      </w:r>
    </w:p>
    <w:p w:rsidR="00FA5FA2" w:rsidRPr="00491AC8" w:rsidRDefault="00FA5FA2">
      <w:pPr>
        <w:rPr>
          <w:i/>
          <w:sz w:val="24"/>
        </w:rPr>
      </w:pPr>
      <w:r w:rsidRPr="00491AC8">
        <w:rPr>
          <w:sz w:val="24"/>
        </w:rPr>
        <w:t>Лекцій</w:t>
      </w:r>
      <w:r w:rsidRPr="00491AC8">
        <w:rPr>
          <w:b/>
          <w:sz w:val="24"/>
        </w:rPr>
        <w:t xml:space="preserve"> – </w:t>
      </w:r>
      <w:r w:rsidR="0065193B">
        <w:rPr>
          <w:b/>
          <w:sz w:val="24"/>
        </w:rPr>
        <w:t>2</w:t>
      </w:r>
      <w:r w:rsidR="00304839">
        <w:rPr>
          <w:b/>
          <w:sz w:val="24"/>
          <w:lang w:val="en-US"/>
        </w:rPr>
        <w:t>6</w:t>
      </w:r>
      <w:r w:rsidRPr="00491AC8">
        <w:rPr>
          <w:i/>
          <w:sz w:val="24"/>
        </w:rPr>
        <w:t xml:space="preserve"> год.</w:t>
      </w:r>
    </w:p>
    <w:p w:rsidR="00FA5FA2" w:rsidRPr="00491AC8" w:rsidRDefault="00FA5FA2">
      <w:pPr>
        <w:rPr>
          <w:i/>
          <w:sz w:val="24"/>
        </w:rPr>
      </w:pPr>
      <w:r w:rsidRPr="00491AC8">
        <w:rPr>
          <w:sz w:val="24"/>
        </w:rPr>
        <w:t>Семінари</w:t>
      </w:r>
      <w:r w:rsidRPr="00491AC8">
        <w:rPr>
          <w:b/>
          <w:sz w:val="24"/>
        </w:rPr>
        <w:t xml:space="preserve"> –</w:t>
      </w:r>
      <w:r w:rsidR="00990278">
        <w:rPr>
          <w:b/>
          <w:sz w:val="24"/>
        </w:rPr>
        <w:t xml:space="preserve"> 0 </w:t>
      </w:r>
      <w:r w:rsidRPr="00491AC8">
        <w:rPr>
          <w:i/>
          <w:sz w:val="24"/>
        </w:rPr>
        <w:t>год.</w:t>
      </w:r>
    </w:p>
    <w:p w:rsidR="00FA5FA2" w:rsidRPr="00491AC8" w:rsidRDefault="00FA5FA2">
      <w:pPr>
        <w:rPr>
          <w:i/>
          <w:sz w:val="24"/>
        </w:rPr>
      </w:pPr>
      <w:r w:rsidRPr="00491AC8">
        <w:rPr>
          <w:sz w:val="24"/>
        </w:rPr>
        <w:t xml:space="preserve">Практичні заняття - </w:t>
      </w:r>
      <w:r w:rsidR="009F786D" w:rsidRPr="00EC319B">
        <w:rPr>
          <w:b/>
          <w:sz w:val="24"/>
          <w:lang w:val="en-US"/>
        </w:rPr>
        <w:t>3</w:t>
      </w:r>
      <w:r w:rsidR="00304839">
        <w:rPr>
          <w:b/>
          <w:sz w:val="24"/>
          <w:lang w:val="en-US"/>
        </w:rPr>
        <w:t>4</w:t>
      </w:r>
      <w:r w:rsidRPr="00491AC8">
        <w:rPr>
          <w:i/>
          <w:sz w:val="24"/>
        </w:rPr>
        <w:t xml:space="preserve"> год.</w:t>
      </w:r>
    </w:p>
    <w:p w:rsidR="00FA5FA2" w:rsidRPr="00491AC8" w:rsidRDefault="00FA5FA2">
      <w:pPr>
        <w:rPr>
          <w:i/>
          <w:sz w:val="24"/>
        </w:rPr>
      </w:pPr>
      <w:r w:rsidRPr="00491AC8">
        <w:rPr>
          <w:sz w:val="24"/>
        </w:rPr>
        <w:t xml:space="preserve">Лабораторні заняття - </w:t>
      </w:r>
      <w:r w:rsidR="00FC50F3" w:rsidRPr="00491AC8">
        <w:rPr>
          <w:b/>
          <w:i/>
          <w:sz w:val="24"/>
        </w:rPr>
        <w:t>0</w:t>
      </w:r>
      <w:r w:rsidRPr="00491AC8">
        <w:rPr>
          <w:i/>
          <w:sz w:val="24"/>
        </w:rPr>
        <w:t xml:space="preserve"> год.</w:t>
      </w:r>
    </w:p>
    <w:p w:rsidR="00FA5FA2" w:rsidRPr="00491AC8" w:rsidRDefault="00FA5FA2">
      <w:pPr>
        <w:rPr>
          <w:i/>
          <w:sz w:val="24"/>
        </w:rPr>
      </w:pPr>
      <w:r w:rsidRPr="00491AC8">
        <w:rPr>
          <w:sz w:val="24"/>
        </w:rPr>
        <w:t xml:space="preserve">Тренінги - </w:t>
      </w:r>
      <w:r w:rsidR="00FC50F3" w:rsidRPr="00491AC8">
        <w:rPr>
          <w:b/>
          <w:i/>
          <w:sz w:val="24"/>
        </w:rPr>
        <w:t>0</w:t>
      </w:r>
      <w:r w:rsidRPr="00491AC8">
        <w:rPr>
          <w:i/>
          <w:sz w:val="24"/>
        </w:rPr>
        <w:t xml:space="preserve"> год.</w:t>
      </w:r>
    </w:p>
    <w:p w:rsidR="00FA5FA2" w:rsidRPr="00491AC8" w:rsidRDefault="00FA5FA2">
      <w:pPr>
        <w:rPr>
          <w:i/>
          <w:sz w:val="24"/>
        </w:rPr>
      </w:pPr>
      <w:r w:rsidRPr="00491AC8">
        <w:rPr>
          <w:sz w:val="24"/>
        </w:rPr>
        <w:t xml:space="preserve">Консультації - </w:t>
      </w:r>
      <w:r w:rsidR="00990278">
        <w:rPr>
          <w:sz w:val="24"/>
        </w:rPr>
        <w:t>0</w:t>
      </w:r>
      <w:r w:rsidRPr="00491AC8">
        <w:rPr>
          <w:i/>
          <w:sz w:val="24"/>
        </w:rPr>
        <w:t xml:space="preserve"> год.</w:t>
      </w:r>
    </w:p>
    <w:p w:rsidR="00FA5FA2" w:rsidRPr="00491AC8" w:rsidRDefault="00FA5FA2">
      <w:pPr>
        <w:rPr>
          <w:i/>
          <w:sz w:val="24"/>
        </w:rPr>
      </w:pPr>
      <w:r w:rsidRPr="00491AC8">
        <w:rPr>
          <w:sz w:val="24"/>
        </w:rPr>
        <w:t>Самостійна робота</w:t>
      </w:r>
      <w:r w:rsidRPr="00491AC8">
        <w:rPr>
          <w:b/>
          <w:sz w:val="24"/>
        </w:rPr>
        <w:t xml:space="preserve"> - </w:t>
      </w:r>
      <w:r w:rsidR="00304839">
        <w:rPr>
          <w:b/>
          <w:sz w:val="24"/>
          <w:lang w:val="en-US"/>
        </w:rPr>
        <w:t>6</w:t>
      </w:r>
      <w:r w:rsidR="00990278">
        <w:rPr>
          <w:b/>
          <w:sz w:val="24"/>
        </w:rPr>
        <w:t>0</w:t>
      </w:r>
      <w:r w:rsidRPr="00491AC8">
        <w:rPr>
          <w:b/>
          <w:i/>
          <w:sz w:val="24"/>
        </w:rPr>
        <w:t xml:space="preserve"> </w:t>
      </w:r>
      <w:r w:rsidRPr="00491AC8">
        <w:rPr>
          <w:i/>
          <w:sz w:val="24"/>
        </w:rPr>
        <w:t>год.</w:t>
      </w:r>
    </w:p>
    <w:p w:rsidR="00FA5FA2" w:rsidRPr="00491AC8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Pr="00491AC8" w:rsidRDefault="00FA5FA2">
      <w:pPr>
        <w:spacing w:line="360" w:lineRule="auto"/>
        <w:rPr>
          <w:b/>
          <w:sz w:val="24"/>
        </w:rPr>
      </w:pPr>
      <w:r w:rsidRPr="00491AC8">
        <w:rPr>
          <w:b/>
          <w:sz w:val="24"/>
        </w:rPr>
        <w:t>9. Рекомендовані джерела</w:t>
      </w:r>
      <w:r w:rsidRPr="00491AC8">
        <w:rPr>
          <w:rStyle w:val="a4"/>
          <w:b/>
          <w:sz w:val="24"/>
        </w:rPr>
        <w:footnoteReference w:id="3"/>
      </w:r>
      <w:r w:rsidRPr="00491AC8">
        <w:rPr>
          <w:b/>
          <w:sz w:val="24"/>
        </w:rPr>
        <w:t>:</w:t>
      </w:r>
    </w:p>
    <w:p w:rsidR="00990278" w:rsidRPr="00EC319B" w:rsidRDefault="00990278" w:rsidP="00990278">
      <w:pPr>
        <w:spacing w:before="80"/>
        <w:rPr>
          <w:b/>
          <w:sz w:val="24"/>
        </w:rPr>
      </w:pPr>
      <w:proofErr w:type="spellStart"/>
      <w:r w:rsidRPr="00EC319B">
        <w:rPr>
          <w:b/>
          <w:i/>
          <w:iCs/>
          <w:sz w:val="24"/>
          <w:lang w:val="ru-RU"/>
        </w:rPr>
        <w:t>Основна</w:t>
      </w:r>
      <w:proofErr w:type="spellEnd"/>
    </w:p>
    <w:p w:rsidR="00EC319B" w:rsidRPr="00EC319B" w:rsidRDefault="00427401" w:rsidP="00EC319B">
      <w:pPr>
        <w:numPr>
          <w:ilvl w:val="0"/>
          <w:numId w:val="19"/>
        </w:numPr>
        <w:suppressAutoHyphens w:val="0"/>
        <w:jc w:val="both"/>
        <w:rPr>
          <w:sz w:val="24"/>
        </w:rPr>
      </w:pPr>
      <w:hyperlink r:id="rId9" w:anchor="advanced" w:history="1">
        <w:r w:rsidR="00EC319B" w:rsidRPr="00EC319B">
          <w:rPr>
            <w:sz w:val="24"/>
          </w:rPr>
          <w:t>http://www.google.com/support/websearch/bin/static.py?page=searchguides.html&amp;ctx=advanced&amp;hl=en#advanced</w:t>
        </w:r>
      </w:hyperlink>
    </w:p>
    <w:p w:rsidR="00EC319B" w:rsidRPr="00EC319B" w:rsidRDefault="00EC319B" w:rsidP="00EC319B">
      <w:pPr>
        <w:numPr>
          <w:ilvl w:val="0"/>
          <w:numId w:val="19"/>
        </w:numPr>
        <w:suppressAutoHyphens w:val="0"/>
        <w:jc w:val="both"/>
        <w:rPr>
          <w:sz w:val="24"/>
        </w:rPr>
      </w:pPr>
      <w:proofErr w:type="spellStart"/>
      <w:r w:rsidRPr="00EC319B">
        <w:rPr>
          <w:sz w:val="24"/>
        </w:rPr>
        <w:t>Ronald</w:t>
      </w:r>
      <w:proofErr w:type="spellEnd"/>
      <w:r w:rsidRPr="00EC319B">
        <w:rPr>
          <w:sz w:val="24"/>
        </w:rPr>
        <w:t xml:space="preserve"> D. </w:t>
      </w:r>
      <w:proofErr w:type="spellStart"/>
      <w:r w:rsidRPr="00EC319B">
        <w:rPr>
          <w:sz w:val="24"/>
        </w:rPr>
        <w:t>Fricker</w:t>
      </w:r>
      <w:proofErr w:type="spellEnd"/>
      <w:r w:rsidRPr="00EC319B">
        <w:rPr>
          <w:sz w:val="24"/>
        </w:rPr>
        <w:t xml:space="preserve">, </w:t>
      </w:r>
      <w:proofErr w:type="spellStart"/>
      <w:r w:rsidRPr="00EC319B">
        <w:rPr>
          <w:sz w:val="24"/>
        </w:rPr>
        <w:t>Jr</w:t>
      </w:r>
      <w:proofErr w:type="spellEnd"/>
      <w:r w:rsidRPr="00EC319B">
        <w:rPr>
          <w:sz w:val="24"/>
        </w:rPr>
        <w:t xml:space="preserve">. </w:t>
      </w:r>
      <w:proofErr w:type="spellStart"/>
      <w:r w:rsidRPr="00EC319B">
        <w:rPr>
          <w:sz w:val="24"/>
        </w:rPr>
        <w:t>Sampling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Methods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for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Web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and</w:t>
      </w:r>
      <w:proofErr w:type="spellEnd"/>
      <w:r w:rsidRPr="00EC319B">
        <w:rPr>
          <w:sz w:val="24"/>
        </w:rPr>
        <w:t xml:space="preserve"> E-</w:t>
      </w:r>
      <w:proofErr w:type="spellStart"/>
      <w:r w:rsidRPr="00EC319B">
        <w:rPr>
          <w:sz w:val="24"/>
        </w:rPr>
        <w:t>mail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Surveys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Naval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Postgraduate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School</w:t>
      </w:r>
      <w:proofErr w:type="spellEnd"/>
      <w:r w:rsidRPr="00EC319B">
        <w:rPr>
          <w:sz w:val="24"/>
        </w:rPr>
        <w:t xml:space="preserve"> 9 </w:t>
      </w:r>
      <w:proofErr w:type="spellStart"/>
      <w:r w:rsidRPr="00EC319B">
        <w:rPr>
          <w:sz w:val="24"/>
        </w:rPr>
        <w:t>October</w:t>
      </w:r>
      <w:proofErr w:type="spellEnd"/>
      <w:r w:rsidRPr="00EC319B">
        <w:rPr>
          <w:sz w:val="24"/>
        </w:rPr>
        <w:t xml:space="preserve"> 2006 </w:t>
      </w:r>
      <w:hyperlink r:id="rId10" w:history="1">
        <w:r w:rsidRPr="00EC319B">
          <w:rPr>
            <w:sz w:val="24"/>
          </w:rPr>
          <w:t>http://www.nps.navy.mil/orfacpag/resumePages/papers/frickerpa/Draft%20Internet%20Survey%20Sampling%20Chapter.pdf</w:t>
        </w:r>
      </w:hyperlink>
    </w:p>
    <w:p w:rsidR="00EC319B" w:rsidRPr="00EC319B" w:rsidRDefault="00427401" w:rsidP="00EC319B">
      <w:pPr>
        <w:numPr>
          <w:ilvl w:val="0"/>
          <w:numId w:val="19"/>
        </w:numPr>
        <w:suppressAutoHyphens w:val="0"/>
        <w:jc w:val="both"/>
        <w:rPr>
          <w:sz w:val="24"/>
        </w:rPr>
      </w:pPr>
      <w:hyperlink r:id="rId11" w:tooltip="refresh" w:history="1">
        <w:r w:rsidR="00EC319B" w:rsidRPr="00EC319B">
          <w:rPr>
            <w:sz w:val="24"/>
          </w:rPr>
          <w:t>LimeSurvey Documentation</w:t>
        </w:r>
      </w:hyperlink>
      <w:r w:rsidR="00EC319B" w:rsidRPr="00EC319B">
        <w:rPr>
          <w:sz w:val="24"/>
          <w:lang w:val="en-US"/>
        </w:rPr>
        <w:t xml:space="preserve">. </w:t>
      </w:r>
      <w:hyperlink r:id="rId12" w:history="1">
        <w:r w:rsidR="00EC319B" w:rsidRPr="00EC319B">
          <w:rPr>
            <w:rStyle w:val="a6"/>
            <w:sz w:val="24"/>
          </w:rPr>
          <w:t>http://docs.limesurvey.org/tiki-index.php</w:t>
        </w:r>
      </w:hyperlink>
    </w:p>
    <w:p w:rsidR="00EC319B" w:rsidRPr="00EC319B" w:rsidRDefault="00EC319B" w:rsidP="00EC319B">
      <w:pPr>
        <w:numPr>
          <w:ilvl w:val="0"/>
          <w:numId w:val="19"/>
        </w:numPr>
        <w:suppressAutoHyphens w:val="0"/>
        <w:jc w:val="both"/>
        <w:rPr>
          <w:sz w:val="24"/>
        </w:rPr>
      </w:pPr>
      <w:proofErr w:type="spellStart"/>
      <w:r w:rsidRPr="00EC319B">
        <w:rPr>
          <w:sz w:val="24"/>
        </w:rPr>
        <w:t>Couper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Mick</w:t>
      </w:r>
      <w:proofErr w:type="spellEnd"/>
      <w:r w:rsidRPr="00EC319B">
        <w:rPr>
          <w:sz w:val="24"/>
        </w:rPr>
        <w:t xml:space="preserve"> P. </w:t>
      </w:r>
      <w:proofErr w:type="spellStart"/>
      <w:r w:rsidRPr="00EC319B">
        <w:rPr>
          <w:sz w:val="24"/>
        </w:rPr>
        <w:t>Web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Surveys</w:t>
      </w:r>
      <w:proofErr w:type="spellEnd"/>
      <w:r w:rsidRPr="00EC319B">
        <w:rPr>
          <w:sz w:val="24"/>
        </w:rPr>
        <w:t xml:space="preserve"> // </w:t>
      </w:r>
      <w:proofErr w:type="spellStart"/>
      <w:r w:rsidRPr="00EC319B">
        <w:rPr>
          <w:sz w:val="24"/>
        </w:rPr>
        <w:t>Rev</w:t>
      </w:r>
      <w:proofErr w:type="spellEnd"/>
      <w:r w:rsidRPr="00EC319B">
        <w:rPr>
          <w:sz w:val="24"/>
        </w:rPr>
        <w:t xml:space="preserve">. </w:t>
      </w:r>
      <w:proofErr w:type="spellStart"/>
      <w:r w:rsidRPr="00EC319B">
        <w:rPr>
          <w:sz w:val="24"/>
        </w:rPr>
        <w:t>of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Issues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and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Approaches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Public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Opinion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Quarterly</w:t>
      </w:r>
      <w:proofErr w:type="spellEnd"/>
      <w:r w:rsidRPr="00EC319B">
        <w:rPr>
          <w:sz w:val="24"/>
        </w:rPr>
        <w:t xml:space="preserve">. 2000. </w:t>
      </w:r>
      <w:proofErr w:type="spellStart"/>
      <w:r w:rsidRPr="00EC319B">
        <w:rPr>
          <w:sz w:val="24"/>
        </w:rPr>
        <w:t>Vol</w:t>
      </w:r>
      <w:proofErr w:type="spellEnd"/>
      <w:r w:rsidRPr="00EC319B">
        <w:rPr>
          <w:sz w:val="24"/>
        </w:rPr>
        <w:t xml:space="preserve"> . 64. P . 464 – 494.</w:t>
      </w:r>
    </w:p>
    <w:p w:rsidR="00EC319B" w:rsidRPr="00EC319B" w:rsidRDefault="00427401" w:rsidP="00EC319B">
      <w:pPr>
        <w:numPr>
          <w:ilvl w:val="0"/>
          <w:numId w:val="19"/>
        </w:numPr>
        <w:suppressAutoHyphens w:val="0"/>
        <w:jc w:val="both"/>
        <w:rPr>
          <w:sz w:val="24"/>
        </w:rPr>
      </w:pPr>
      <w:hyperlink r:id="rId13" w:history="1">
        <w:r w:rsidR="00EC319B" w:rsidRPr="00EC319B">
          <w:rPr>
            <w:sz w:val="24"/>
          </w:rPr>
          <w:t xml:space="preserve">K.L. Manfreda </w:t>
        </w:r>
      </w:hyperlink>
      <w:r w:rsidR="00EC319B" w:rsidRPr="00EC319B">
        <w:rPr>
          <w:sz w:val="24"/>
        </w:rPr>
        <w:t xml:space="preserve">, </w:t>
      </w:r>
      <w:hyperlink r:id="rId14" w:history="1">
        <w:r w:rsidR="00EC319B" w:rsidRPr="00EC319B">
          <w:rPr>
            <w:sz w:val="24"/>
          </w:rPr>
          <w:t xml:space="preserve">Z. Batagelj, </w:t>
        </w:r>
      </w:hyperlink>
      <w:hyperlink r:id="rId15" w:history="1">
        <w:r w:rsidR="00EC319B" w:rsidRPr="00EC319B">
          <w:rPr>
            <w:sz w:val="24"/>
          </w:rPr>
          <w:t xml:space="preserve">V. Vehovar </w:t>
        </w:r>
      </w:hyperlink>
      <w:proofErr w:type="spellStart"/>
      <w:r w:rsidR="00EC319B" w:rsidRPr="00EC319B">
        <w:rPr>
          <w:sz w:val="24"/>
        </w:rPr>
        <w:t>Design</w:t>
      </w:r>
      <w:proofErr w:type="spellEnd"/>
      <w:r w:rsidR="00EC319B" w:rsidRPr="00EC319B">
        <w:rPr>
          <w:sz w:val="24"/>
        </w:rPr>
        <w:t xml:space="preserve"> </w:t>
      </w:r>
      <w:proofErr w:type="spellStart"/>
      <w:r w:rsidR="00EC319B" w:rsidRPr="00EC319B">
        <w:rPr>
          <w:sz w:val="24"/>
        </w:rPr>
        <w:t>of</w:t>
      </w:r>
      <w:proofErr w:type="spellEnd"/>
      <w:r w:rsidR="00EC319B" w:rsidRPr="00EC319B">
        <w:rPr>
          <w:sz w:val="24"/>
        </w:rPr>
        <w:t xml:space="preserve"> </w:t>
      </w:r>
      <w:proofErr w:type="spellStart"/>
      <w:r w:rsidR="00EC319B" w:rsidRPr="00EC319B">
        <w:rPr>
          <w:sz w:val="24"/>
        </w:rPr>
        <w:t>Web</w:t>
      </w:r>
      <w:proofErr w:type="spellEnd"/>
      <w:r w:rsidR="00EC319B" w:rsidRPr="00EC319B">
        <w:rPr>
          <w:sz w:val="24"/>
        </w:rPr>
        <w:t xml:space="preserve"> </w:t>
      </w:r>
      <w:proofErr w:type="spellStart"/>
      <w:r w:rsidR="00EC319B" w:rsidRPr="00EC319B">
        <w:rPr>
          <w:sz w:val="24"/>
        </w:rPr>
        <w:t>Survey</w:t>
      </w:r>
      <w:proofErr w:type="spellEnd"/>
      <w:r w:rsidR="00EC319B" w:rsidRPr="00EC319B">
        <w:rPr>
          <w:sz w:val="24"/>
        </w:rPr>
        <w:t xml:space="preserve"> </w:t>
      </w:r>
      <w:proofErr w:type="spellStart"/>
      <w:r w:rsidR="00EC319B" w:rsidRPr="00EC319B">
        <w:rPr>
          <w:sz w:val="24"/>
        </w:rPr>
        <w:t>Questionnaires</w:t>
      </w:r>
      <w:proofErr w:type="spellEnd"/>
      <w:r w:rsidR="00EC319B" w:rsidRPr="00EC319B">
        <w:rPr>
          <w:sz w:val="24"/>
        </w:rPr>
        <w:t xml:space="preserve">: </w:t>
      </w:r>
      <w:proofErr w:type="spellStart"/>
      <w:r w:rsidR="00EC319B" w:rsidRPr="00EC319B">
        <w:rPr>
          <w:sz w:val="24"/>
        </w:rPr>
        <w:t>Three</w:t>
      </w:r>
      <w:proofErr w:type="spellEnd"/>
      <w:r w:rsidR="00EC319B" w:rsidRPr="00EC319B">
        <w:rPr>
          <w:sz w:val="24"/>
        </w:rPr>
        <w:t xml:space="preserve"> </w:t>
      </w:r>
      <w:proofErr w:type="spellStart"/>
      <w:r w:rsidR="00EC319B" w:rsidRPr="00EC319B">
        <w:rPr>
          <w:sz w:val="24"/>
        </w:rPr>
        <w:t>Basic</w:t>
      </w:r>
      <w:proofErr w:type="spellEnd"/>
      <w:r w:rsidR="00EC319B" w:rsidRPr="00EC319B">
        <w:rPr>
          <w:sz w:val="24"/>
        </w:rPr>
        <w:t xml:space="preserve"> </w:t>
      </w:r>
      <w:proofErr w:type="spellStart"/>
      <w:r w:rsidR="00EC319B" w:rsidRPr="00EC319B">
        <w:rPr>
          <w:sz w:val="24"/>
        </w:rPr>
        <w:t>Experiments</w:t>
      </w:r>
      <w:proofErr w:type="spellEnd"/>
      <w:r w:rsidR="00EC319B" w:rsidRPr="00EC319B">
        <w:rPr>
          <w:sz w:val="24"/>
        </w:rPr>
        <w:t xml:space="preserve">. JCMC, 7 (3) </w:t>
      </w:r>
      <w:proofErr w:type="spellStart"/>
      <w:r w:rsidR="00EC319B" w:rsidRPr="00EC319B">
        <w:rPr>
          <w:sz w:val="24"/>
        </w:rPr>
        <w:t>April</w:t>
      </w:r>
      <w:proofErr w:type="spellEnd"/>
      <w:r w:rsidR="00EC319B" w:rsidRPr="00EC319B">
        <w:rPr>
          <w:sz w:val="24"/>
        </w:rPr>
        <w:t xml:space="preserve"> 2002, http://jcmc.indiana.edu/vol7/issue3/vehovar.html</w:t>
      </w:r>
    </w:p>
    <w:p w:rsidR="00EC319B" w:rsidRPr="00EC319B" w:rsidRDefault="00427401" w:rsidP="00EC319B">
      <w:pPr>
        <w:numPr>
          <w:ilvl w:val="0"/>
          <w:numId w:val="19"/>
        </w:numPr>
        <w:suppressAutoHyphens w:val="0"/>
        <w:jc w:val="both"/>
        <w:rPr>
          <w:sz w:val="24"/>
        </w:rPr>
      </w:pPr>
      <w:hyperlink r:id="rId16" w:history="1">
        <w:proofErr w:type="spellStart"/>
        <w:r w:rsidR="00EC319B" w:rsidRPr="00EC319B">
          <w:rPr>
            <w:sz w:val="24"/>
          </w:rPr>
          <w:t>Методы</w:t>
        </w:r>
        <w:proofErr w:type="spellEnd"/>
        <w:r w:rsidR="00EC319B" w:rsidRPr="00EC319B">
          <w:rPr>
            <w:sz w:val="24"/>
          </w:rPr>
          <w:t xml:space="preserve"> </w:t>
        </w:r>
        <w:proofErr w:type="spellStart"/>
        <w:r w:rsidR="00EC319B" w:rsidRPr="00EC319B">
          <w:rPr>
            <w:sz w:val="24"/>
          </w:rPr>
          <w:t>сбора</w:t>
        </w:r>
        <w:proofErr w:type="spellEnd"/>
        <w:r w:rsidR="00EC319B" w:rsidRPr="00EC319B">
          <w:rPr>
            <w:sz w:val="24"/>
          </w:rPr>
          <w:t xml:space="preserve"> </w:t>
        </w:r>
        <w:proofErr w:type="spellStart"/>
        <w:r w:rsidR="00EC319B" w:rsidRPr="00EC319B">
          <w:rPr>
            <w:sz w:val="24"/>
          </w:rPr>
          <w:t>информации</w:t>
        </w:r>
        <w:proofErr w:type="spellEnd"/>
        <w:r w:rsidR="00EC319B" w:rsidRPr="00EC319B">
          <w:rPr>
            <w:sz w:val="24"/>
          </w:rPr>
          <w:t xml:space="preserve"> в </w:t>
        </w:r>
        <w:proofErr w:type="spellStart"/>
        <w:r w:rsidR="00EC319B" w:rsidRPr="00EC319B">
          <w:rPr>
            <w:sz w:val="24"/>
          </w:rPr>
          <w:t>социологических</w:t>
        </w:r>
        <w:proofErr w:type="spellEnd"/>
        <w:r w:rsidR="00EC319B" w:rsidRPr="00EC319B">
          <w:rPr>
            <w:sz w:val="24"/>
          </w:rPr>
          <w:t xml:space="preserve"> </w:t>
        </w:r>
        <w:proofErr w:type="spellStart"/>
        <w:r w:rsidR="00EC319B" w:rsidRPr="00EC319B">
          <w:rPr>
            <w:sz w:val="24"/>
          </w:rPr>
          <w:t>исследованиях</w:t>
        </w:r>
        <w:proofErr w:type="spellEnd"/>
        <w:r w:rsidR="00EC319B" w:rsidRPr="00EC319B">
          <w:rPr>
            <w:sz w:val="24"/>
          </w:rPr>
          <w:t xml:space="preserve">. В 2-х кн. / </w:t>
        </w:r>
        <w:proofErr w:type="spellStart"/>
        <w:r w:rsidR="00EC319B" w:rsidRPr="00EC319B">
          <w:rPr>
            <w:sz w:val="24"/>
          </w:rPr>
          <w:t>Отв</w:t>
        </w:r>
        <w:proofErr w:type="spellEnd"/>
        <w:r w:rsidR="00EC319B" w:rsidRPr="00EC319B">
          <w:rPr>
            <w:sz w:val="24"/>
          </w:rPr>
          <w:t xml:space="preserve">. </w:t>
        </w:r>
        <w:proofErr w:type="spellStart"/>
        <w:r w:rsidR="00EC319B" w:rsidRPr="00EC319B">
          <w:rPr>
            <w:sz w:val="24"/>
          </w:rPr>
          <w:t>ред.В.Г.Андреенков</w:t>
        </w:r>
        <w:proofErr w:type="spellEnd"/>
        <w:r w:rsidR="00EC319B" w:rsidRPr="00EC319B">
          <w:rPr>
            <w:sz w:val="24"/>
          </w:rPr>
          <w:t>, О.М.Маслова</w:t>
        </w:r>
      </w:hyperlink>
      <w:r w:rsidR="00EC319B" w:rsidRPr="00EC319B">
        <w:rPr>
          <w:sz w:val="24"/>
        </w:rPr>
        <w:t>. - М.: , 1990 - C</w:t>
      </w:r>
    </w:p>
    <w:p w:rsidR="00EC319B" w:rsidRPr="00EC319B" w:rsidRDefault="00427401" w:rsidP="00EC319B">
      <w:pPr>
        <w:numPr>
          <w:ilvl w:val="0"/>
          <w:numId w:val="19"/>
        </w:numPr>
        <w:suppressAutoHyphens w:val="0"/>
        <w:jc w:val="both"/>
        <w:rPr>
          <w:sz w:val="24"/>
        </w:rPr>
      </w:pPr>
      <w:hyperlink r:id="rId17" w:tooltip="View user profile." w:history="1">
        <w:r w:rsidR="00EC319B" w:rsidRPr="00EC319B">
          <w:rPr>
            <w:sz w:val="24"/>
          </w:rPr>
          <w:t>Phil Hughes</w:t>
        </w:r>
      </w:hyperlink>
      <w:r w:rsidR="00EC319B" w:rsidRPr="00EC319B">
        <w:rPr>
          <w:sz w:val="24"/>
        </w:rPr>
        <w:t xml:space="preserve">. </w:t>
      </w:r>
      <w:proofErr w:type="spellStart"/>
      <w:r w:rsidR="00EC319B" w:rsidRPr="00EC319B">
        <w:rPr>
          <w:sz w:val="24"/>
        </w:rPr>
        <w:t>Using</w:t>
      </w:r>
      <w:proofErr w:type="spellEnd"/>
      <w:r w:rsidR="00EC319B" w:rsidRPr="00EC319B">
        <w:rPr>
          <w:sz w:val="24"/>
        </w:rPr>
        <w:t xml:space="preserve"> </w:t>
      </w:r>
      <w:proofErr w:type="spellStart"/>
      <w:r w:rsidR="00EC319B" w:rsidRPr="00EC319B">
        <w:rPr>
          <w:sz w:val="24"/>
        </w:rPr>
        <w:t>LimeSurvey</w:t>
      </w:r>
      <w:proofErr w:type="spellEnd"/>
      <w:r w:rsidR="00EC319B" w:rsidRPr="00EC319B">
        <w:rPr>
          <w:sz w:val="24"/>
        </w:rPr>
        <w:t xml:space="preserve"> http://www.linuxjournal.com/node/1006003</w:t>
      </w:r>
    </w:p>
    <w:p w:rsidR="00EC319B" w:rsidRPr="00EC319B" w:rsidRDefault="00EC319B" w:rsidP="00EC319B">
      <w:pPr>
        <w:rPr>
          <w:sz w:val="24"/>
        </w:rPr>
      </w:pPr>
    </w:p>
    <w:p w:rsidR="00EC319B" w:rsidRPr="00EC319B" w:rsidRDefault="00EC319B" w:rsidP="00EC319B">
      <w:pPr>
        <w:rPr>
          <w:b/>
          <w:sz w:val="24"/>
        </w:rPr>
      </w:pPr>
      <w:r w:rsidRPr="00EC319B">
        <w:rPr>
          <w:b/>
          <w:sz w:val="24"/>
        </w:rPr>
        <w:t>Додаткова</w:t>
      </w:r>
    </w:p>
    <w:p w:rsidR="00EC319B" w:rsidRPr="00EC319B" w:rsidRDefault="00EC319B" w:rsidP="00EC319B">
      <w:pPr>
        <w:numPr>
          <w:ilvl w:val="0"/>
          <w:numId w:val="20"/>
        </w:numPr>
        <w:suppressAutoHyphens w:val="0"/>
        <w:jc w:val="both"/>
        <w:rPr>
          <w:sz w:val="24"/>
        </w:rPr>
      </w:pPr>
      <w:proofErr w:type="spellStart"/>
      <w:r w:rsidRPr="00EC319B">
        <w:rPr>
          <w:sz w:val="24"/>
        </w:rPr>
        <w:t>Wright</w:t>
      </w:r>
      <w:proofErr w:type="spellEnd"/>
      <w:r w:rsidRPr="00EC319B">
        <w:rPr>
          <w:sz w:val="24"/>
        </w:rPr>
        <w:t xml:space="preserve">, K. B. (2005). </w:t>
      </w:r>
      <w:proofErr w:type="spellStart"/>
      <w:r w:rsidRPr="00EC319B">
        <w:rPr>
          <w:sz w:val="24"/>
        </w:rPr>
        <w:t>Researching</w:t>
      </w:r>
      <w:proofErr w:type="spellEnd"/>
      <w:r w:rsidRPr="00EC319B">
        <w:rPr>
          <w:sz w:val="24"/>
        </w:rPr>
        <w:t xml:space="preserve"> Internet-based </w:t>
      </w:r>
      <w:proofErr w:type="spellStart"/>
      <w:r w:rsidRPr="00EC319B">
        <w:rPr>
          <w:sz w:val="24"/>
        </w:rPr>
        <w:t>populations</w:t>
      </w:r>
      <w:proofErr w:type="spellEnd"/>
      <w:r w:rsidRPr="00EC319B">
        <w:rPr>
          <w:sz w:val="24"/>
        </w:rPr>
        <w:t xml:space="preserve">: </w:t>
      </w:r>
      <w:proofErr w:type="spellStart"/>
      <w:r w:rsidRPr="00EC319B">
        <w:rPr>
          <w:sz w:val="24"/>
        </w:rPr>
        <w:t>Advantages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and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disadvantages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of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online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survey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research</w:t>
      </w:r>
      <w:proofErr w:type="spellEnd"/>
      <w:r w:rsidRPr="00EC319B">
        <w:rPr>
          <w:sz w:val="24"/>
        </w:rPr>
        <w:t xml:space="preserve">, </w:t>
      </w:r>
      <w:proofErr w:type="spellStart"/>
      <w:r w:rsidRPr="00EC319B">
        <w:rPr>
          <w:sz w:val="24"/>
        </w:rPr>
        <w:t>online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questionnaire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authoring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software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packages</w:t>
      </w:r>
      <w:proofErr w:type="spellEnd"/>
      <w:r w:rsidRPr="00EC319B">
        <w:rPr>
          <w:sz w:val="24"/>
        </w:rPr>
        <w:t xml:space="preserve">, </w:t>
      </w:r>
      <w:proofErr w:type="spellStart"/>
      <w:r w:rsidRPr="00EC319B">
        <w:rPr>
          <w:sz w:val="24"/>
        </w:rPr>
        <w:t>and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Web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survey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services</w:t>
      </w:r>
      <w:proofErr w:type="spellEnd"/>
      <w:r w:rsidRPr="00EC319B">
        <w:rPr>
          <w:sz w:val="24"/>
        </w:rPr>
        <w:t xml:space="preserve">. JCMC, 10(3), </w:t>
      </w:r>
      <w:proofErr w:type="spellStart"/>
      <w:r w:rsidRPr="00EC319B">
        <w:rPr>
          <w:sz w:val="24"/>
        </w:rPr>
        <w:t>article</w:t>
      </w:r>
      <w:proofErr w:type="spellEnd"/>
      <w:r w:rsidRPr="00EC319B">
        <w:rPr>
          <w:sz w:val="24"/>
        </w:rPr>
        <w:t xml:space="preserve"> 11. </w:t>
      </w:r>
      <w:hyperlink r:id="rId18" w:history="1">
        <w:r w:rsidRPr="00EC319B">
          <w:rPr>
            <w:sz w:val="24"/>
          </w:rPr>
          <w:t xml:space="preserve">http://jcmc.indiana.edu/vol10/issue3/wright.html </w:t>
        </w:r>
      </w:hyperlink>
    </w:p>
    <w:p w:rsidR="00EC319B" w:rsidRPr="00EC319B" w:rsidRDefault="00EC319B" w:rsidP="00EC319B">
      <w:pPr>
        <w:numPr>
          <w:ilvl w:val="0"/>
          <w:numId w:val="20"/>
        </w:numPr>
        <w:suppressAutoHyphens w:val="0"/>
        <w:jc w:val="both"/>
        <w:rPr>
          <w:sz w:val="24"/>
        </w:rPr>
      </w:pPr>
      <w:proofErr w:type="spellStart"/>
      <w:r w:rsidRPr="00EC319B">
        <w:rPr>
          <w:sz w:val="24"/>
        </w:rPr>
        <w:t>Давыдов</w:t>
      </w:r>
      <w:proofErr w:type="spellEnd"/>
      <w:r w:rsidRPr="00EC319B">
        <w:rPr>
          <w:sz w:val="24"/>
        </w:rPr>
        <w:t xml:space="preserve"> А.А. </w:t>
      </w:r>
      <w:hyperlink r:id="rId19" w:history="1">
        <w:proofErr w:type="spellStart"/>
        <w:r w:rsidRPr="00EC319B">
          <w:rPr>
            <w:sz w:val="24"/>
          </w:rPr>
          <w:t>Компьютерные</w:t>
        </w:r>
        <w:proofErr w:type="spellEnd"/>
        <w:r w:rsidRPr="00EC319B">
          <w:rPr>
            <w:sz w:val="24"/>
          </w:rPr>
          <w:t xml:space="preserve"> </w:t>
        </w:r>
        <w:proofErr w:type="spellStart"/>
        <w:r w:rsidRPr="00EC319B">
          <w:rPr>
            <w:sz w:val="24"/>
          </w:rPr>
          <w:t>технологии</w:t>
        </w:r>
        <w:proofErr w:type="spellEnd"/>
        <w:r w:rsidRPr="00EC319B">
          <w:rPr>
            <w:sz w:val="24"/>
          </w:rPr>
          <w:t xml:space="preserve"> для </w:t>
        </w:r>
        <w:proofErr w:type="spellStart"/>
        <w:r w:rsidRPr="00EC319B">
          <w:rPr>
            <w:sz w:val="24"/>
          </w:rPr>
          <w:t>социологии</w:t>
        </w:r>
        <w:proofErr w:type="spellEnd"/>
        <w:r w:rsidRPr="00EC319B">
          <w:rPr>
            <w:sz w:val="24"/>
          </w:rPr>
          <w:t xml:space="preserve"> (</w:t>
        </w:r>
        <w:proofErr w:type="spellStart"/>
        <w:r w:rsidRPr="00EC319B">
          <w:rPr>
            <w:sz w:val="24"/>
          </w:rPr>
          <w:t>обзор</w:t>
        </w:r>
        <w:proofErr w:type="spellEnd"/>
        <w:r w:rsidRPr="00EC319B">
          <w:rPr>
            <w:sz w:val="24"/>
          </w:rPr>
          <w:t xml:space="preserve"> </w:t>
        </w:r>
        <w:proofErr w:type="spellStart"/>
        <w:r w:rsidRPr="00EC319B">
          <w:rPr>
            <w:sz w:val="24"/>
          </w:rPr>
          <w:t>зарубежного</w:t>
        </w:r>
        <w:proofErr w:type="spellEnd"/>
        <w:r w:rsidRPr="00EC319B">
          <w:rPr>
            <w:sz w:val="24"/>
          </w:rPr>
          <w:t xml:space="preserve"> </w:t>
        </w:r>
        <w:proofErr w:type="spellStart"/>
        <w:r w:rsidRPr="00EC319B">
          <w:rPr>
            <w:sz w:val="24"/>
          </w:rPr>
          <w:t>опыта</w:t>
        </w:r>
        <w:proofErr w:type="spellEnd"/>
        <w:r w:rsidRPr="00EC319B">
          <w:rPr>
            <w:sz w:val="24"/>
          </w:rPr>
          <w:t>)</w:t>
        </w:r>
      </w:hyperlink>
      <w:r w:rsidRPr="00EC319B">
        <w:rPr>
          <w:sz w:val="24"/>
        </w:rPr>
        <w:t xml:space="preserve"> // </w:t>
      </w:r>
      <w:proofErr w:type="spellStart"/>
      <w:r w:rsidRPr="00EC319B">
        <w:rPr>
          <w:sz w:val="24"/>
        </w:rPr>
        <w:t>Социологические</w:t>
      </w:r>
      <w:proofErr w:type="spellEnd"/>
      <w:r w:rsidRPr="00EC319B">
        <w:rPr>
          <w:sz w:val="24"/>
        </w:rPr>
        <w:t xml:space="preserve"> </w:t>
      </w:r>
      <w:proofErr w:type="spellStart"/>
      <w:r w:rsidRPr="00EC319B">
        <w:rPr>
          <w:sz w:val="24"/>
        </w:rPr>
        <w:t>исследования</w:t>
      </w:r>
      <w:proofErr w:type="spellEnd"/>
      <w:r w:rsidRPr="00EC319B">
        <w:rPr>
          <w:sz w:val="24"/>
        </w:rPr>
        <w:t>. 2005.  № 1. С. 131-138. </w:t>
      </w:r>
    </w:p>
    <w:p w:rsidR="00EC319B" w:rsidRPr="00EC319B" w:rsidRDefault="00EC319B" w:rsidP="00EC319B">
      <w:pPr>
        <w:numPr>
          <w:ilvl w:val="0"/>
          <w:numId w:val="20"/>
        </w:numPr>
        <w:suppressAutoHyphens w:val="0"/>
        <w:jc w:val="both"/>
        <w:rPr>
          <w:sz w:val="24"/>
        </w:rPr>
      </w:pPr>
      <w:r w:rsidRPr="00EC319B">
        <w:rPr>
          <w:sz w:val="24"/>
        </w:rPr>
        <w:t xml:space="preserve">О.Б. </w:t>
      </w:r>
      <w:proofErr w:type="spellStart"/>
      <w:r w:rsidRPr="00EC319B">
        <w:rPr>
          <w:sz w:val="24"/>
        </w:rPr>
        <w:t>Божков</w:t>
      </w:r>
      <w:proofErr w:type="spellEnd"/>
      <w:r w:rsidRPr="00EC319B">
        <w:rPr>
          <w:sz w:val="24"/>
        </w:rPr>
        <w:t xml:space="preserve"> КОМПЬЮТЕРНЫЕ ТЕХНОЛОГИИ В СОЦИОЛОГИЧЕСКОМ ИССЛЕДОВАНИИ </w:t>
      </w:r>
      <w:hyperlink r:id="rId20" w:history="1">
        <w:r w:rsidRPr="00EC319B">
          <w:rPr>
            <w:sz w:val="24"/>
          </w:rPr>
          <w:t>http://www.nir.ru/sj/sj/12bozh.htm</w:t>
        </w:r>
      </w:hyperlink>
    </w:p>
    <w:p w:rsidR="00EC319B" w:rsidRPr="00EC319B" w:rsidRDefault="00EC319B" w:rsidP="00EC319B">
      <w:pPr>
        <w:rPr>
          <w:sz w:val="24"/>
        </w:rPr>
      </w:pPr>
    </w:p>
    <w:p w:rsidR="00EC319B" w:rsidRPr="00EC319B" w:rsidRDefault="00EC319B" w:rsidP="00EC319B">
      <w:pPr>
        <w:spacing w:line="360" w:lineRule="auto"/>
        <w:rPr>
          <w:b/>
          <w:sz w:val="24"/>
        </w:rPr>
      </w:pPr>
      <w:r w:rsidRPr="00EC319B">
        <w:rPr>
          <w:b/>
          <w:sz w:val="24"/>
        </w:rPr>
        <w:t xml:space="preserve">10. Додаткові ресурси </w:t>
      </w:r>
      <w:r w:rsidRPr="00EC319B">
        <w:rPr>
          <w:sz w:val="24"/>
        </w:rPr>
        <w:t>(за наявності)</w:t>
      </w:r>
      <w:r w:rsidRPr="00EC319B">
        <w:rPr>
          <w:b/>
          <w:sz w:val="24"/>
        </w:rPr>
        <w:t>:</w:t>
      </w:r>
    </w:p>
    <w:p w:rsidR="00EC319B" w:rsidRPr="00EC319B" w:rsidRDefault="00427401" w:rsidP="00EC319B">
      <w:pPr>
        <w:numPr>
          <w:ilvl w:val="0"/>
          <w:numId w:val="20"/>
        </w:numPr>
        <w:suppressAutoHyphens w:val="0"/>
        <w:jc w:val="both"/>
        <w:rPr>
          <w:sz w:val="24"/>
        </w:rPr>
      </w:pPr>
      <w:hyperlink r:id="rId21" w:history="1">
        <w:r w:rsidR="00EC319B" w:rsidRPr="000A1572">
          <w:rPr>
            <w:rStyle w:val="a6"/>
            <w:sz w:val="24"/>
          </w:rPr>
          <w:t>http://www.surveymonkey.com/Home_Videos.aspx</w:t>
        </w:r>
      </w:hyperlink>
    </w:p>
    <w:p w:rsidR="00EC319B" w:rsidRPr="00EC319B" w:rsidRDefault="00427401" w:rsidP="00EC319B">
      <w:pPr>
        <w:numPr>
          <w:ilvl w:val="0"/>
          <w:numId w:val="20"/>
        </w:numPr>
        <w:suppressAutoHyphens w:val="0"/>
        <w:jc w:val="both"/>
        <w:rPr>
          <w:sz w:val="24"/>
        </w:rPr>
      </w:pPr>
      <w:hyperlink r:id="rId22" w:history="1">
        <w:r w:rsidR="00EC319B" w:rsidRPr="00EC319B">
          <w:rPr>
            <w:rStyle w:val="a6"/>
            <w:sz w:val="24"/>
          </w:rPr>
          <w:t>http://docs.limesurvey.org/tiki-index.php?page=English+Instructions+for+LimeSurvey</w:t>
        </w:r>
      </w:hyperlink>
    </w:p>
    <w:p w:rsidR="00EC319B" w:rsidRDefault="00427401" w:rsidP="00EC319B">
      <w:pPr>
        <w:numPr>
          <w:ilvl w:val="0"/>
          <w:numId w:val="20"/>
        </w:numPr>
        <w:suppressAutoHyphens w:val="0"/>
        <w:jc w:val="both"/>
        <w:rPr>
          <w:sz w:val="24"/>
        </w:rPr>
      </w:pPr>
      <w:hyperlink r:id="rId23" w:history="1">
        <w:r w:rsidR="00EC319B" w:rsidRPr="000A1572">
          <w:rPr>
            <w:rStyle w:val="a6"/>
            <w:sz w:val="24"/>
          </w:rPr>
          <w:t>http://moodle.soc.univ.kiev.ua</w:t>
        </w:r>
      </w:hyperlink>
    </w:p>
    <w:p w:rsidR="00EC319B" w:rsidRPr="00EC319B" w:rsidRDefault="00EC319B" w:rsidP="00EC319B">
      <w:pPr>
        <w:suppressAutoHyphens w:val="0"/>
        <w:ind w:left="720"/>
        <w:jc w:val="both"/>
        <w:rPr>
          <w:sz w:val="24"/>
        </w:rPr>
      </w:pPr>
    </w:p>
    <w:p w:rsidR="00FA5FA2" w:rsidRPr="00990278" w:rsidRDefault="00FA5FA2">
      <w:pPr>
        <w:jc w:val="both"/>
        <w:rPr>
          <w:sz w:val="24"/>
        </w:rPr>
      </w:pPr>
    </w:p>
    <w:sectPr w:rsidR="00FA5FA2" w:rsidRPr="00990278" w:rsidSect="00F824AE">
      <w:footerReference w:type="default" r:id="rId24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01" w:rsidRDefault="00427401">
      <w:r>
        <w:separator/>
      </w:r>
    </w:p>
  </w:endnote>
  <w:endnote w:type="continuationSeparator" w:id="0">
    <w:p w:rsidR="00427401" w:rsidRDefault="0042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AE" w:rsidRDefault="00F824AE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304839" w:rsidRPr="00304839">
      <w:rPr>
        <w:noProof/>
        <w:lang w:val="ru-RU"/>
      </w:rPr>
      <w:t>6</w:t>
    </w:r>
    <w:r>
      <w:fldChar w:fldCharType="end"/>
    </w:r>
  </w:p>
  <w:p w:rsidR="00F824AE" w:rsidRDefault="00F824A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01" w:rsidRDefault="00427401">
      <w:r>
        <w:separator/>
      </w:r>
    </w:p>
  </w:footnote>
  <w:footnote w:type="continuationSeparator" w:id="0">
    <w:p w:rsidR="00427401" w:rsidRDefault="00427401">
      <w:r>
        <w:continuationSeparator/>
      </w:r>
    </w:p>
  </w:footnote>
  <w:footnote w:id="1">
    <w:p w:rsidR="00FF1C51" w:rsidRPr="00975FB2" w:rsidRDefault="00FF1C51" w:rsidP="00FF1C51">
      <w:pPr>
        <w:spacing w:before="60"/>
        <w:ind w:left="567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FF1C51" w:rsidRDefault="00FF1C51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FF1C51" w:rsidRDefault="00FF1C51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FF1C51" w:rsidRDefault="00FF1C51" w:rsidP="00FF1C51">
      <w:pPr>
        <w:pStyle w:val="af3"/>
      </w:pPr>
    </w:p>
  </w:footnote>
  <w:footnote w:id="2">
    <w:p w:rsidR="00FA5FA2" w:rsidRDefault="00FA5FA2">
      <w:pPr>
        <w:pStyle w:val="af3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3">
    <w:p w:rsidR="00FA5FA2" w:rsidRDefault="00FA5FA2">
      <w:pPr>
        <w:pStyle w:val="af3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196266"/>
    <w:multiLevelType w:val="hybridMultilevel"/>
    <w:tmpl w:val="39CCBAE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DC3EC9"/>
    <w:multiLevelType w:val="hybridMultilevel"/>
    <w:tmpl w:val="B204D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F77D3"/>
    <w:multiLevelType w:val="hybridMultilevel"/>
    <w:tmpl w:val="73760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FE343D"/>
    <w:multiLevelType w:val="hybridMultilevel"/>
    <w:tmpl w:val="9B5A5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B84187F"/>
    <w:multiLevelType w:val="hybridMultilevel"/>
    <w:tmpl w:val="CE52D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8683C"/>
    <w:multiLevelType w:val="hybridMultilevel"/>
    <w:tmpl w:val="0EB214A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E3F02AF"/>
    <w:multiLevelType w:val="hybridMultilevel"/>
    <w:tmpl w:val="43B03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4"/>
  </w:num>
  <w:num w:numId="8">
    <w:abstractNumId w:val="12"/>
  </w:num>
  <w:num w:numId="9">
    <w:abstractNumId w:val="13"/>
  </w:num>
  <w:num w:numId="10">
    <w:abstractNumId w:val="4"/>
  </w:num>
  <w:num w:numId="11">
    <w:abstractNumId w:val="11"/>
  </w:num>
  <w:num w:numId="12">
    <w:abstractNumId w:val="16"/>
  </w:num>
  <w:num w:numId="13">
    <w:abstractNumId w:val="10"/>
  </w:num>
  <w:num w:numId="14">
    <w:abstractNumId w:val="6"/>
  </w:num>
  <w:num w:numId="15">
    <w:abstractNumId w:val="5"/>
  </w:num>
  <w:num w:numId="16">
    <w:abstractNumId w:val="0"/>
  </w:num>
  <w:num w:numId="17">
    <w:abstractNumId w:val="15"/>
  </w:num>
  <w:num w:numId="18">
    <w:abstractNumId w:val="9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158C4"/>
    <w:rsid w:val="000166BA"/>
    <w:rsid w:val="00022BEB"/>
    <w:rsid w:val="00072D5A"/>
    <w:rsid w:val="00076840"/>
    <w:rsid w:val="000A34F7"/>
    <w:rsid w:val="000F1293"/>
    <w:rsid w:val="001056B5"/>
    <w:rsid w:val="00112975"/>
    <w:rsid w:val="00112FED"/>
    <w:rsid w:val="001321B0"/>
    <w:rsid w:val="001A7D16"/>
    <w:rsid w:val="001D1397"/>
    <w:rsid w:val="00231532"/>
    <w:rsid w:val="0025067D"/>
    <w:rsid w:val="002B0DBB"/>
    <w:rsid w:val="002B1A31"/>
    <w:rsid w:val="002C34C1"/>
    <w:rsid w:val="002C529F"/>
    <w:rsid w:val="002F072B"/>
    <w:rsid w:val="00304839"/>
    <w:rsid w:val="00312307"/>
    <w:rsid w:val="00315671"/>
    <w:rsid w:val="00367CE1"/>
    <w:rsid w:val="003A27AF"/>
    <w:rsid w:val="00427401"/>
    <w:rsid w:val="00430190"/>
    <w:rsid w:val="00476F11"/>
    <w:rsid w:val="00487CD6"/>
    <w:rsid w:val="00490103"/>
    <w:rsid w:val="00491AC8"/>
    <w:rsid w:val="004A696D"/>
    <w:rsid w:val="004B6802"/>
    <w:rsid w:val="005007FF"/>
    <w:rsid w:val="00502CD3"/>
    <w:rsid w:val="005B7864"/>
    <w:rsid w:val="005C7EC2"/>
    <w:rsid w:val="00603C7F"/>
    <w:rsid w:val="00613482"/>
    <w:rsid w:val="00633B24"/>
    <w:rsid w:val="006444CD"/>
    <w:rsid w:val="0065193B"/>
    <w:rsid w:val="006A32E3"/>
    <w:rsid w:val="006B5C03"/>
    <w:rsid w:val="006E4294"/>
    <w:rsid w:val="006E5F01"/>
    <w:rsid w:val="00711392"/>
    <w:rsid w:val="00717F3D"/>
    <w:rsid w:val="007640E3"/>
    <w:rsid w:val="007664EA"/>
    <w:rsid w:val="007D0586"/>
    <w:rsid w:val="007F0884"/>
    <w:rsid w:val="007F2DCD"/>
    <w:rsid w:val="0082780A"/>
    <w:rsid w:val="00863773"/>
    <w:rsid w:val="00921A23"/>
    <w:rsid w:val="00924994"/>
    <w:rsid w:val="00975FB2"/>
    <w:rsid w:val="00987E21"/>
    <w:rsid w:val="00990278"/>
    <w:rsid w:val="009C311E"/>
    <w:rsid w:val="009F786D"/>
    <w:rsid w:val="00A23A37"/>
    <w:rsid w:val="00A53726"/>
    <w:rsid w:val="00A87993"/>
    <w:rsid w:val="00AA566B"/>
    <w:rsid w:val="00AA5EED"/>
    <w:rsid w:val="00AF0394"/>
    <w:rsid w:val="00B27DB9"/>
    <w:rsid w:val="00B351FB"/>
    <w:rsid w:val="00B35B29"/>
    <w:rsid w:val="00B67B13"/>
    <w:rsid w:val="00B80889"/>
    <w:rsid w:val="00B87C39"/>
    <w:rsid w:val="00B95221"/>
    <w:rsid w:val="00BC2877"/>
    <w:rsid w:val="00BD0EDC"/>
    <w:rsid w:val="00BD725A"/>
    <w:rsid w:val="00C1090F"/>
    <w:rsid w:val="00C13C83"/>
    <w:rsid w:val="00C235DC"/>
    <w:rsid w:val="00C31C14"/>
    <w:rsid w:val="00C37FA8"/>
    <w:rsid w:val="00C73234"/>
    <w:rsid w:val="00C73BAF"/>
    <w:rsid w:val="00CA1BAC"/>
    <w:rsid w:val="00CB7791"/>
    <w:rsid w:val="00D46BE5"/>
    <w:rsid w:val="00D85DB1"/>
    <w:rsid w:val="00DE21BC"/>
    <w:rsid w:val="00E062AE"/>
    <w:rsid w:val="00E164C2"/>
    <w:rsid w:val="00E9126E"/>
    <w:rsid w:val="00E9584C"/>
    <w:rsid w:val="00EA2AE8"/>
    <w:rsid w:val="00EC319B"/>
    <w:rsid w:val="00EE1843"/>
    <w:rsid w:val="00EE4F80"/>
    <w:rsid w:val="00EF37B2"/>
    <w:rsid w:val="00F163AA"/>
    <w:rsid w:val="00F824AE"/>
    <w:rsid w:val="00F90465"/>
    <w:rsid w:val="00FA5FA2"/>
    <w:rsid w:val="00FC29DF"/>
    <w:rsid w:val="00FC50F3"/>
    <w:rsid w:val="00FE3B9B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  <w:style w:type="character" w:styleId="afb">
    <w:name w:val="FollowedHyperlink"/>
    <w:basedOn w:val="a0"/>
    <w:uiPriority w:val="99"/>
    <w:semiHidden/>
    <w:unhideWhenUsed/>
    <w:rsid w:val="00EC31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  <w:style w:type="character" w:styleId="afb">
    <w:name w:val="FollowedHyperlink"/>
    <w:basedOn w:val="a0"/>
    <w:uiPriority w:val="99"/>
    <w:semiHidden/>
    <w:unhideWhenUsed/>
    <w:rsid w:val="00EC31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tja.lozar@uni-lj.si" TargetMode="External"/><Relationship Id="rId18" Type="http://schemas.openxmlformats.org/officeDocument/2006/relationships/hyperlink" Target="http://jcmc.indiana.edu/vol10/issue3/wright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urveymonkey.com/Home_Videos.asp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limesurvey.org/tiki-index.php" TargetMode="External"/><Relationship Id="rId17" Type="http://schemas.openxmlformats.org/officeDocument/2006/relationships/hyperlink" Target="http://www.linuxjournal.com/users/phil-hughe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ocd.univ.kiev.ua/LOCAL/LIB/SOC/ANDREENKOV/gather.pdf" TargetMode="External"/><Relationship Id="rId20" Type="http://schemas.openxmlformats.org/officeDocument/2006/relationships/hyperlink" Target="http://www.nir.ru/sj/sj/12bozh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limesurvey.org/LimeSurvey+Documentation+Wiki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vasja.vehovar@uni-lj.si" TargetMode="External"/><Relationship Id="rId23" Type="http://schemas.openxmlformats.org/officeDocument/2006/relationships/hyperlink" Target="http://moodle.soc.univ.kiev.ua" TargetMode="External"/><Relationship Id="rId10" Type="http://schemas.openxmlformats.org/officeDocument/2006/relationships/hyperlink" Target="http://www.nps.navy.mil/orfacpag/resumePages/papers/frickerpa/Draft%20Internet%20Survey%20Sampling%20Chapter.pdf" TargetMode="External"/><Relationship Id="rId19" Type="http://schemas.openxmlformats.org/officeDocument/2006/relationships/hyperlink" Target="http://www.ecsocman.edu.ru/socis/msg/23900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/support/websearch/bin/static.py?page=searchguides.html&amp;ctx=advanced&amp;hl=en" TargetMode="External"/><Relationship Id="rId14" Type="http://schemas.openxmlformats.org/officeDocument/2006/relationships/hyperlink" Target="mailto:zby@cati.si" TargetMode="External"/><Relationship Id="rId22" Type="http://schemas.openxmlformats.org/officeDocument/2006/relationships/hyperlink" Target="http://docs.limesurvey.org/tiki-index.php?page=English+Instructions+for+LimeSurv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E35F-44A6-4E16-A02C-FC4B6229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7</Pages>
  <Words>6074</Words>
  <Characters>3463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myksyd</cp:lastModifiedBy>
  <cp:revision>40</cp:revision>
  <cp:lastPrinted>2017-07-12T09:32:00Z</cp:lastPrinted>
  <dcterms:created xsi:type="dcterms:W3CDTF">2017-08-01T14:07:00Z</dcterms:created>
  <dcterms:modified xsi:type="dcterms:W3CDTF">2018-08-27T07:45:00Z</dcterms:modified>
</cp:coreProperties>
</file>