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A2" w:rsidRPr="00CF235D" w:rsidRDefault="00FA5FA2">
      <w:pPr>
        <w:spacing w:before="120"/>
        <w:jc w:val="center"/>
        <w:rPr>
          <w:b/>
          <w:szCs w:val="28"/>
        </w:rPr>
      </w:pPr>
      <w:r w:rsidRPr="00CF235D">
        <w:rPr>
          <w:b/>
          <w:szCs w:val="28"/>
        </w:rPr>
        <w:t xml:space="preserve">КИЇВСЬКИЙ НАЦІОНАЛЬНИЙ УНІВЕРСИТЕТ </w:t>
      </w:r>
    </w:p>
    <w:p w:rsidR="00FA5FA2" w:rsidRPr="00CF235D" w:rsidRDefault="00FA5FA2">
      <w:pPr>
        <w:jc w:val="center"/>
        <w:rPr>
          <w:b/>
          <w:szCs w:val="28"/>
        </w:rPr>
      </w:pPr>
      <w:r w:rsidRPr="00CF235D">
        <w:rPr>
          <w:b/>
          <w:szCs w:val="28"/>
        </w:rPr>
        <w:t>ІМЕНІ ТАРАСА ШЕВЧЕНКА</w:t>
      </w:r>
    </w:p>
    <w:p w:rsidR="00FA5FA2" w:rsidRPr="00CF235D" w:rsidRDefault="00FA5FA2">
      <w:pPr>
        <w:rPr>
          <w:b/>
          <w:sz w:val="18"/>
          <w:szCs w:val="18"/>
        </w:rPr>
      </w:pPr>
    </w:p>
    <w:p w:rsidR="006444CD" w:rsidRPr="00CF235D" w:rsidRDefault="006444CD" w:rsidP="006444CD">
      <w:pPr>
        <w:jc w:val="center"/>
        <w:rPr>
          <w:sz w:val="20"/>
          <w:szCs w:val="20"/>
        </w:rPr>
      </w:pPr>
      <w:r w:rsidRPr="00CF235D">
        <w:rPr>
          <w:b/>
          <w:szCs w:val="28"/>
        </w:rPr>
        <w:t>Факультет соціології</w:t>
      </w:r>
    </w:p>
    <w:p w:rsidR="00FA5FA2" w:rsidRPr="00CF235D" w:rsidRDefault="00FA5FA2">
      <w:pPr>
        <w:jc w:val="center"/>
        <w:rPr>
          <w:sz w:val="20"/>
          <w:szCs w:val="20"/>
        </w:rPr>
      </w:pPr>
    </w:p>
    <w:p w:rsidR="00FA5FA2" w:rsidRPr="00CF235D" w:rsidRDefault="00FA5FA2">
      <w:pPr>
        <w:jc w:val="center"/>
        <w:rPr>
          <w:i/>
          <w:sz w:val="16"/>
          <w:szCs w:val="16"/>
        </w:rPr>
      </w:pPr>
    </w:p>
    <w:p w:rsidR="00FA5FA2" w:rsidRPr="00CF235D" w:rsidRDefault="00FA5FA2" w:rsidP="00A03C77">
      <w:pPr>
        <w:spacing w:before="120"/>
        <w:rPr>
          <w:sz w:val="24"/>
        </w:rPr>
      </w:pPr>
      <w:r w:rsidRPr="00CF235D">
        <w:rPr>
          <w:sz w:val="24"/>
        </w:rPr>
        <w:t xml:space="preserve">Кафедра </w:t>
      </w:r>
      <w:r w:rsidR="006444CD" w:rsidRPr="00CF235D">
        <w:rPr>
          <w:sz w:val="24"/>
        </w:rPr>
        <w:t>методології та методів соціологічних досліджень</w:t>
      </w:r>
    </w:p>
    <w:p w:rsidR="006444CD" w:rsidRPr="00CF235D" w:rsidRDefault="006444CD">
      <w:pPr>
        <w:ind w:left="4536"/>
        <w:jc w:val="center"/>
        <w:rPr>
          <w:b/>
          <w:sz w:val="24"/>
          <w:lang w:val="ru-RU"/>
        </w:rPr>
      </w:pPr>
    </w:p>
    <w:p w:rsidR="00FA5FA2" w:rsidRPr="00CF235D" w:rsidRDefault="006444CD">
      <w:pPr>
        <w:ind w:left="4536"/>
        <w:jc w:val="center"/>
        <w:rPr>
          <w:b/>
          <w:sz w:val="24"/>
          <w:lang w:val="ru-RU"/>
        </w:rPr>
      </w:pPr>
      <w:r w:rsidRPr="00CF235D">
        <w:rPr>
          <w:b/>
          <w:sz w:val="24"/>
          <w:lang w:val="ru-RU"/>
        </w:rPr>
        <w:t xml:space="preserve"> </w:t>
      </w:r>
      <w:r w:rsidR="00FA5FA2" w:rsidRPr="00CF235D">
        <w:rPr>
          <w:b/>
          <w:sz w:val="24"/>
          <w:lang w:val="ru-RU"/>
        </w:rPr>
        <w:t>«ЗАТВЕРДЖУЮ»</w:t>
      </w:r>
    </w:p>
    <w:p w:rsidR="00FA5FA2" w:rsidRPr="00CF235D" w:rsidRDefault="00FA5FA2">
      <w:pPr>
        <w:ind w:left="4536"/>
        <w:jc w:val="center"/>
        <w:rPr>
          <w:bCs/>
          <w:color w:val="191919"/>
          <w:spacing w:val="-8"/>
          <w:sz w:val="22"/>
          <w:szCs w:val="22"/>
        </w:rPr>
      </w:pPr>
      <w:r w:rsidRPr="00CF235D">
        <w:rPr>
          <w:bCs/>
          <w:color w:val="191919"/>
          <w:spacing w:val="-8"/>
          <w:sz w:val="22"/>
          <w:szCs w:val="22"/>
        </w:rPr>
        <w:t xml:space="preserve">Заступник </w:t>
      </w:r>
      <w:r w:rsidRPr="00CF235D">
        <w:rPr>
          <w:bCs/>
          <w:color w:val="191919"/>
          <w:spacing w:val="-8"/>
          <w:sz w:val="22"/>
          <w:szCs w:val="22"/>
          <w:lang w:val="ru-RU"/>
        </w:rPr>
        <w:t>декана</w:t>
      </w:r>
    </w:p>
    <w:p w:rsidR="00FA5FA2" w:rsidRPr="00CF235D" w:rsidRDefault="00FA5FA2">
      <w:pPr>
        <w:spacing w:line="216" w:lineRule="auto"/>
        <w:ind w:left="4536"/>
        <w:jc w:val="center"/>
      </w:pPr>
      <w:r w:rsidRPr="00CF235D">
        <w:t>______________________</w:t>
      </w:r>
    </w:p>
    <w:p w:rsidR="00FA5FA2" w:rsidRPr="00CF235D" w:rsidRDefault="00FA5FA2">
      <w:pPr>
        <w:spacing w:line="216" w:lineRule="auto"/>
        <w:ind w:left="4536"/>
        <w:jc w:val="center"/>
        <w:rPr>
          <w:sz w:val="24"/>
        </w:rPr>
      </w:pPr>
      <w:r w:rsidRPr="00CF235D">
        <w:rPr>
          <w:sz w:val="24"/>
        </w:rPr>
        <w:t>«____»____________20__ року</w:t>
      </w:r>
    </w:p>
    <w:p w:rsidR="00FA5FA2" w:rsidRPr="00CF235D" w:rsidRDefault="00FA5FA2"/>
    <w:p w:rsidR="000166BA" w:rsidRPr="00CF235D" w:rsidRDefault="000166BA"/>
    <w:p w:rsidR="000166BA" w:rsidRPr="00CF235D" w:rsidRDefault="000166BA"/>
    <w:p w:rsidR="00FA5FA2" w:rsidRPr="00CF235D" w:rsidRDefault="00FA5FA2">
      <w:pPr>
        <w:pStyle w:val="2"/>
        <w:ind w:left="0"/>
        <w:rPr>
          <w:bCs/>
          <w:sz w:val="30"/>
          <w:szCs w:val="3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235D"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РОБОЧА  ПРОГРАМА  НАВЧАЛЬНОЇ  ДИСЦИПЛІНИ</w:t>
      </w:r>
    </w:p>
    <w:p w:rsidR="00FA5FA2" w:rsidRPr="00CF235D" w:rsidRDefault="006444CD">
      <w:pPr>
        <w:pStyle w:val="4"/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235D">
        <w:rPr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Аналіз емпіричних даних у середовищі R</w:t>
      </w:r>
    </w:p>
    <w:p w:rsidR="00FA5FA2" w:rsidRPr="00CF235D" w:rsidRDefault="00FA5FA2">
      <w:pPr>
        <w:jc w:val="center"/>
        <w:rPr>
          <w:i/>
          <w:sz w:val="18"/>
          <w:szCs w:val="18"/>
        </w:rPr>
      </w:pPr>
    </w:p>
    <w:p w:rsidR="000166BA" w:rsidRPr="00CF235D" w:rsidRDefault="000166BA">
      <w:pPr>
        <w:jc w:val="center"/>
        <w:rPr>
          <w:i/>
          <w:sz w:val="18"/>
          <w:szCs w:val="18"/>
        </w:rPr>
      </w:pPr>
    </w:p>
    <w:p w:rsidR="000166BA" w:rsidRPr="00CF235D" w:rsidRDefault="000166BA">
      <w:pPr>
        <w:jc w:val="center"/>
        <w:rPr>
          <w:i/>
          <w:sz w:val="18"/>
          <w:szCs w:val="18"/>
        </w:rPr>
      </w:pPr>
    </w:p>
    <w:p w:rsidR="000166BA" w:rsidRPr="00CF235D" w:rsidRDefault="000166BA">
      <w:pPr>
        <w:jc w:val="center"/>
        <w:rPr>
          <w:i/>
          <w:sz w:val="18"/>
          <w:szCs w:val="18"/>
        </w:rPr>
      </w:pPr>
    </w:p>
    <w:p w:rsidR="00FA5FA2" w:rsidRPr="00CF235D" w:rsidRDefault="00FA5FA2">
      <w:pPr>
        <w:jc w:val="center"/>
        <w:rPr>
          <w:b/>
          <w:sz w:val="24"/>
        </w:rPr>
      </w:pPr>
      <w:r w:rsidRPr="00CF235D">
        <w:rPr>
          <w:b/>
          <w:sz w:val="24"/>
        </w:rPr>
        <w:t>для студентів</w:t>
      </w:r>
    </w:p>
    <w:p w:rsidR="00FA5FA2" w:rsidRPr="00CF235D" w:rsidRDefault="00FA5FA2">
      <w:pPr>
        <w:spacing w:line="216" w:lineRule="auto"/>
        <w:ind w:firstLine="284"/>
        <w:rPr>
          <w:sz w:val="22"/>
          <w:szCs w:val="22"/>
        </w:rPr>
      </w:pPr>
      <w:r w:rsidRPr="00CF235D">
        <w:rPr>
          <w:sz w:val="22"/>
          <w:szCs w:val="22"/>
        </w:rPr>
        <w:t xml:space="preserve">галузь знань </w:t>
      </w:r>
      <w:r w:rsidRPr="00CF235D">
        <w:rPr>
          <w:sz w:val="22"/>
          <w:szCs w:val="22"/>
        </w:rPr>
        <w:tab/>
      </w:r>
      <w:r w:rsidR="006444CD" w:rsidRPr="00CF235D">
        <w:rPr>
          <w:sz w:val="22"/>
          <w:szCs w:val="22"/>
        </w:rPr>
        <w:t>05 Соціальні та поведінкові науки</w:t>
      </w:r>
    </w:p>
    <w:p w:rsidR="00FA5FA2" w:rsidRPr="00CF235D" w:rsidRDefault="00FA5FA2">
      <w:pPr>
        <w:spacing w:line="216" w:lineRule="auto"/>
        <w:jc w:val="center"/>
        <w:rPr>
          <w:i/>
          <w:sz w:val="16"/>
          <w:szCs w:val="16"/>
        </w:rPr>
      </w:pPr>
    </w:p>
    <w:p w:rsidR="00FA5FA2" w:rsidRPr="00CF235D" w:rsidRDefault="00FA5FA2">
      <w:pPr>
        <w:spacing w:line="216" w:lineRule="auto"/>
        <w:ind w:firstLine="284"/>
        <w:rPr>
          <w:sz w:val="22"/>
          <w:szCs w:val="22"/>
        </w:rPr>
      </w:pPr>
      <w:r w:rsidRPr="00CF235D">
        <w:rPr>
          <w:sz w:val="22"/>
          <w:szCs w:val="22"/>
        </w:rPr>
        <w:t xml:space="preserve">спеціальність </w:t>
      </w:r>
      <w:r w:rsidRPr="00CF235D">
        <w:rPr>
          <w:sz w:val="22"/>
          <w:szCs w:val="22"/>
        </w:rPr>
        <w:tab/>
      </w:r>
      <w:r w:rsidR="006444CD" w:rsidRPr="00CF235D">
        <w:rPr>
          <w:sz w:val="22"/>
          <w:szCs w:val="22"/>
        </w:rPr>
        <w:t>054 «Соціологія»</w:t>
      </w:r>
    </w:p>
    <w:p w:rsidR="00FA5FA2" w:rsidRPr="00CF235D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CF235D" w:rsidRDefault="00FA5FA2">
      <w:pPr>
        <w:spacing w:line="216" w:lineRule="auto"/>
        <w:ind w:firstLine="284"/>
        <w:rPr>
          <w:sz w:val="22"/>
          <w:szCs w:val="22"/>
        </w:rPr>
      </w:pPr>
      <w:r w:rsidRPr="00CF235D">
        <w:rPr>
          <w:sz w:val="22"/>
          <w:szCs w:val="22"/>
        </w:rPr>
        <w:t xml:space="preserve">освітній рівень </w:t>
      </w:r>
      <w:r w:rsidRPr="00CF235D">
        <w:rPr>
          <w:sz w:val="22"/>
          <w:szCs w:val="22"/>
        </w:rPr>
        <w:tab/>
      </w:r>
      <w:r w:rsidR="006444CD" w:rsidRPr="00CF235D">
        <w:rPr>
          <w:sz w:val="22"/>
          <w:szCs w:val="22"/>
        </w:rPr>
        <w:t>магістр</w:t>
      </w:r>
    </w:p>
    <w:p w:rsidR="00FA5FA2" w:rsidRPr="00CF235D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CF235D" w:rsidRDefault="00FA5FA2">
      <w:pPr>
        <w:spacing w:line="216" w:lineRule="auto"/>
        <w:ind w:firstLine="284"/>
        <w:rPr>
          <w:sz w:val="22"/>
          <w:szCs w:val="22"/>
        </w:rPr>
      </w:pPr>
      <w:r w:rsidRPr="00CF235D">
        <w:rPr>
          <w:sz w:val="22"/>
          <w:szCs w:val="22"/>
        </w:rPr>
        <w:t xml:space="preserve">освітня програма </w:t>
      </w:r>
      <w:r w:rsidRPr="00CF235D">
        <w:rPr>
          <w:sz w:val="22"/>
          <w:szCs w:val="22"/>
        </w:rPr>
        <w:tab/>
      </w:r>
      <w:r w:rsidR="006444CD" w:rsidRPr="00CF235D">
        <w:rPr>
          <w:sz w:val="22"/>
          <w:szCs w:val="22"/>
        </w:rPr>
        <w:t>«Соціологія»</w:t>
      </w:r>
    </w:p>
    <w:p w:rsidR="00FA5FA2" w:rsidRPr="00CF235D" w:rsidRDefault="00FA5FA2" w:rsidP="000166BA">
      <w:pPr>
        <w:spacing w:line="216" w:lineRule="auto"/>
        <w:ind w:firstLine="284"/>
        <w:rPr>
          <w:sz w:val="22"/>
          <w:szCs w:val="22"/>
        </w:rPr>
      </w:pPr>
    </w:p>
    <w:p w:rsidR="00FA5FA2" w:rsidRPr="00CF235D" w:rsidRDefault="00FA5FA2">
      <w:pPr>
        <w:spacing w:line="216" w:lineRule="auto"/>
        <w:ind w:firstLine="284"/>
        <w:rPr>
          <w:b/>
          <w:szCs w:val="28"/>
        </w:rPr>
      </w:pPr>
      <w:r w:rsidRPr="00CF235D">
        <w:rPr>
          <w:sz w:val="22"/>
          <w:szCs w:val="22"/>
        </w:rPr>
        <w:t xml:space="preserve">спеціалізація </w:t>
      </w:r>
      <w:r w:rsidRPr="00CF235D">
        <w:rPr>
          <w:sz w:val="22"/>
          <w:szCs w:val="22"/>
        </w:rPr>
        <w:tab/>
      </w:r>
      <w:r w:rsidR="006444CD" w:rsidRPr="00CF235D">
        <w:rPr>
          <w:sz w:val="22"/>
          <w:szCs w:val="22"/>
        </w:rPr>
        <w:t>Методи емпіричних соціологічних досліджень</w:t>
      </w:r>
    </w:p>
    <w:p w:rsidR="00FA5FA2" w:rsidRPr="00CF235D" w:rsidRDefault="00FA5FA2">
      <w:pPr>
        <w:spacing w:line="216" w:lineRule="auto"/>
        <w:ind w:firstLine="426"/>
        <w:rPr>
          <w:i/>
          <w:sz w:val="16"/>
          <w:szCs w:val="16"/>
        </w:rPr>
      </w:pPr>
    </w:p>
    <w:p w:rsidR="00FA5FA2" w:rsidRPr="00CF235D" w:rsidRDefault="00FA5FA2" w:rsidP="000166BA">
      <w:pPr>
        <w:spacing w:line="216" w:lineRule="auto"/>
        <w:ind w:firstLine="284"/>
        <w:rPr>
          <w:sz w:val="22"/>
          <w:szCs w:val="22"/>
        </w:rPr>
      </w:pPr>
      <w:r w:rsidRPr="00CF235D">
        <w:rPr>
          <w:sz w:val="22"/>
          <w:szCs w:val="22"/>
        </w:rPr>
        <w:t xml:space="preserve">вид дисципліни </w:t>
      </w:r>
      <w:r w:rsidRPr="00CF235D">
        <w:rPr>
          <w:sz w:val="22"/>
          <w:szCs w:val="22"/>
        </w:rPr>
        <w:tab/>
      </w:r>
      <w:r w:rsidR="006444CD" w:rsidRPr="00CF235D">
        <w:rPr>
          <w:sz w:val="22"/>
          <w:szCs w:val="22"/>
        </w:rPr>
        <w:t>вибіркова</w:t>
      </w:r>
    </w:p>
    <w:p w:rsidR="00072D5A" w:rsidRPr="00CF235D" w:rsidRDefault="00072D5A">
      <w:pPr>
        <w:spacing w:before="40"/>
        <w:ind w:left="3969"/>
        <w:jc w:val="both"/>
        <w:rPr>
          <w:sz w:val="24"/>
        </w:rPr>
      </w:pPr>
    </w:p>
    <w:p w:rsidR="000166BA" w:rsidRPr="00CF235D" w:rsidRDefault="000166BA">
      <w:pPr>
        <w:spacing w:before="40"/>
        <w:ind w:left="3969"/>
        <w:jc w:val="both"/>
        <w:rPr>
          <w:sz w:val="24"/>
        </w:rPr>
      </w:pPr>
    </w:p>
    <w:p w:rsidR="00FA5FA2" w:rsidRPr="00CF235D" w:rsidRDefault="00FA5FA2">
      <w:pPr>
        <w:spacing w:before="40"/>
        <w:ind w:left="3969"/>
        <w:jc w:val="both"/>
        <w:rPr>
          <w:b/>
          <w:szCs w:val="28"/>
          <w:lang w:val="ru-RU"/>
        </w:rPr>
      </w:pPr>
      <w:r w:rsidRPr="00CF235D">
        <w:rPr>
          <w:sz w:val="24"/>
        </w:rPr>
        <w:t xml:space="preserve">Форма навчання </w:t>
      </w:r>
      <w:r w:rsidRPr="00CF235D">
        <w:rPr>
          <w:sz w:val="24"/>
        </w:rPr>
        <w:tab/>
      </w:r>
      <w:r w:rsidRPr="00CF235D">
        <w:rPr>
          <w:sz w:val="24"/>
        </w:rPr>
        <w:tab/>
      </w:r>
      <w:r w:rsidRPr="00CF235D">
        <w:rPr>
          <w:sz w:val="24"/>
        </w:rPr>
        <w:tab/>
      </w:r>
      <w:r w:rsidR="000166BA" w:rsidRPr="00CF235D">
        <w:rPr>
          <w:sz w:val="24"/>
        </w:rPr>
        <w:t>денна</w:t>
      </w:r>
    </w:p>
    <w:p w:rsidR="00FA5FA2" w:rsidRPr="00CF235D" w:rsidRDefault="00FA5FA2">
      <w:pPr>
        <w:spacing w:before="40"/>
        <w:ind w:left="3969"/>
        <w:rPr>
          <w:sz w:val="24"/>
          <w:u w:val="single"/>
        </w:rPr>
      </w:pPr>
      <w:r w:rsidRPr="00CF235D">
        <w:rPr>
          <w:sz w:val="24"/>
        </w:rPr>
        <w:t xml:space="preserve">Навчальний рік </w:t>
      </w:r>
      <w:r w:rsidRPr="00CF235D">
        <w:rPr>
          <w:sz w:val="24"/>
        </w:rPr>
        <w:tab/>
      </w:r>
      <w:r w:rsidRPr="00CF235D">
        <w:rPr>
          <w:sz w:val="24"/>
        </w:rPr>
        <w:tab/>
      </w:r>
      <w:r w:rsidRPr="00CF235D">
        <w:rPr>
          <w:sz w:val="24"/>
        </w:rPr>
        <w:tab/>
      </w:r>
      <w:r w:rsidRPr="00CF235D">
        <w:rPr>
          <w:sz w:val="24"/>
        </w:rPr>
        <w:tab/>
        <w:t>20</w:t>
      </w:r>
      <w:r w:rsidR="000166BA" w:rsidRPr="00CF235D">
        <w:rPr>
          <w:sz w:val="24"/>
        </w:rPr>
        <w:t>17</w:t>
      </w:r>
      <w:r w:rsidRPr="00CF235D">
        <w:rPr>
          <w:sz w:val="24"/>
        </w:rPr>
        <w:t>/20</w:t>
      </w:r>
      <w:r w:rsidR="000166BA" w:rsidRPr="00CF235D">
        <w:rPr>
          <w:sz w:val="24"/>
        </w:rPr>
        <w:t>18</w:t>
      </w:r>
    </w:p>
    <w:p w:rsidR="00FA5FA2" w:rsidRPr="00CF235D" w:rsidRDefault="00FA5FA2">
      <w:pPr>
        <w:spacing w:before="40"/>
        <w:ind w:left="3969"/>
        <w:jc w:val="both"/>
        <w:rPr>
          <w:i/>
          <w:sz w:val="24"/>
        </w:rPr>
      </w:pPr>
      <w:r w:rsidRPr="00CF235D">
        <w:rPr>
          <w:sz w:val="24"/>
        </w:rPr>
        <w:t xml:space="preserve">Семестр </w:t>
      </w:r>
      <w:r w:rsidRPr="00CF235D">
        <w:rPr>
          <w:sz w:val="24"/>
        </w:rPr>
        <w:tab/>
      </w:r>
      <w:r w:rsidRPr="00CF235D">
        <w:rPr>
          <w:sz w:val="24"/>
        </w:rPr>
        <w:tab/>
      </w:r>
      <w:r w:rsidRPr="00CF235D">
        <w:rPr>
          <w:sz w:val="24"/>
        </w:rPr>
        <w:tab/>
      </w:r>
      <w:r w:rsidRPr="00CF235D">
        <w:rPr>
          <w:i/>
          <w:sz w:val="24"/>
        </w:rPr>
        <w:tab/>
      </w:r>
      <w:r w:rsidRPr="00CF235D">
        <w:rPr>
          <w:i/>
          <w:sz w:val="24"/>
        </w:rPr>
        <w:tab/>
      </w:r>
      <w:r w:rsidR="000166BA" w:rsidRPr="00CF235D">
        <w:rPr>
          <w:i/>
          <w:sz w:val="24"/>
        </w:rPr>
        <w:t>3</w:t>
      </w:r>
    </w:p>
    <w:p w:rsidR="00FA5FA2" w:rsidRPr="00CF235D" w:rsidRDefault="00FA5FA2">
      <w:pPr>
        <w:spacing w:before="40"/>
        <w:ind w:left="3969"/>
        <w:jc w:val="both"/>
        <w:rPr>
          <w:i/>
          <w:sz w:val="24"/>
        </w:rPr>
      </w:pPr>
      <w:r w:rsidRPr="00CF235D">
        <w:rPr>
          <w:i/>
          <w:sz w:val="24"/>
        </w:rPr>
        <w:t xml:space="preserve">Кількість кредитів ЕСТS </w:t>
      </w:r>
      <w:r w:rsidRPr="00CF235D">
        <w:rPr>
          <w:i/>
          <w:sz w:val="24"/>
        </w:rPr>
        <w:tab/>
      </w:r>
      <w:r w:rsidRPr="00CF235D">
        <w:rPr>
          <w:i/>
          <w:sz w:val="24"/>
        </w:rPr>
        <w:tab/>
      </w:r>
      <w:r w:rsidR="000166BA" w:rsidRPr="00CF235D">
        <w:rPr>
          <w:i/>
          <w:sz w:val="24"/>
        </w:rPr>
        <w:t>3</w:t>
      </w:r>
    </w:p>
    <w:p w:rsidR="00FA5FA2" w:rsidRPr="00CF235D" w:rsidRDefault="00FA5FA2" w:rsidP="000166BA">
      <w:pPr>
        <w:spacing w:before="40"/>
        <w:ind w:left="3969"/>
        <w:jc w:val="both"/>
        <w:rPr>
          <w:i/>
          <w:sz w:val="24"/>
        </w:rPr>
      </w:pPr>
      <w:r w:rsidRPr="00CF235D">
        <w:rPr>
          <w:i/>
          <w:sz w:val="24"/>
        </w:rPr>
        <w:t xml:space="preserve">Мова викладання, навчання </w:t>
      </w:r>
    </w:p>
    <w:p w:rsidR="00FA5FA2" w:rsidRPr="00CF235D" w:rsidRDefault="00FA5FA2" w:rsidP="000166BA">
      <w:pPr>
        <w:spacing w:before="40"/>
        <w:ind w:left="3969"/>
        <w:jc w:val="both"/>
        <w:rPr>
          <w:i/>
          <w:sz w:val="24"/>
        </w:rPr>
      </w:pPr>
      <w:r w:rsidRPr="00CF235D">
        <w:rPr>
          <w:i/>
          <w:sz w:val="24"/>
        </w:rPr>
        <w:t xml:space="preserve">та оцінювання </w:t>
      </w:r>
      <w:r w:rsidRPr="00CF235D">
        <w:rPr>
          <w:i/>
          <w:sz w:val="24"/>
        </w:rPr>
        <w:tab/>
      </w:r>
      <w:r w:rsidRPr="00CF235D">
        <w:rPr>
          <w:i/>
          <w:sz w:val="24"/>
        </w:rPr>
        <w:tab/>
      </w:r>
      <w:r w:rsidR="000166BA" w:rsidRPr="00CF235D">
        <w:rPr>
          <w:i/>
          <w:sz w:val="24"/>
        </w:rPr>
        <w:tab/>
      </w:r>
      <w:r w:rsidRPr="00CF235D">
        <w:rPr>
          <w:i/>
          <w:sz w:val="24"/>
        </w:rPr>
        <w:tab/>
      </w:r>
      <w:r w:rsidR="000166BA" w:rsidRPr="00CF235D">
        <w:rPr>
          <w:i/>
          <w:sz w:val="24"/>
        </w:rPr>
        <w:t>українська</w:t>
      </w:r>
    </w:p>
    <w:p w:rsidR="00FA5FA2" w:rsidRPr="00CF235D" w:rsidRDefault="00FA5FA2">
      <w:pPr>
        <w:spacing w:before="40"/>
        <w:ind w:left="3969"/>
        <w:jc w:val="both"/>
        <w:rPr>
          <w:i/>
          <w:sz w:val="24"/>
        </w:rPr>
      </w:pPr>
      <w:r w:rsidRPr="00CF235D">
        <w:rPr>
          <w:i/>
          <w:sz w:val="24"/>
        </w:rPr>
        <w:t xml:space="preserve">Форма заключного контролю </w:t>
      </w:r>
      <w:r w:rsidRPr="00CF235D">
        <w:rPr>
          <w:i/>
          <w:sz w:val="24"/>
        </w:rPr>
        <w:tab/>
      </w:r>
      <w:r w:rsidRPr="00CF235D">
        <w:rPr>
          <w:i/>
          <w:sz w:val="24"/>
        </w:rPr>
        <w:tab/>
      </w:r>
      <w:r w:rsidR="000166BA" w:rsidRPr="00CF235D">
        <w:rPr>
          <w:i/>
          <w:sz w:val="24"/>
        </w:rPr>
        <w:t xml:space="preserve">залік </w:t>
      </w:r>
    </w:p>
    <w:p w:rsidR="000166BA" w:rsidRPr="00CF235D" w:rsidRDefault="000166BA">
      <w:pPr>
        <w:spacing w:before="80"/>
        <w:rPr>
          <w:sz w:val="24"/>
        </w:rPr>
      </w:pPr>
    </w:p>
    <w:p w:rsidR="00FA5FA2" w:rsidRPr="00CF235D" w:rsidRDefault="00FA5FA2">
      <w:pPr>
        <w:spacing w:before="80"/>
        <w:rPr>
          <w:sz w:val="24"/>
        </w:rPr>
      </w:pPr>
      <w:r w:rsidRPr="00CF235D">
        <w:rPr>
          <w:sz w:val="24"/>
        </w:rPr>
        <w:t xml:space="preserve">Викладачі: </w:t>
      </w:r>
      <w:r w:rsidR="006B5C03" w:rsidRPr="00CF235D">
        <w:rPr>
          <w:sz w:val="24"/>
        </w:rPr>
        <w:t>Сидоров М.В.-С.</w:t>
      </w:r>
      <w:r w:rsidR="000166BA" w:rsidRPr="00CF235D">
        <w:rPr>
          <w:sz w:val="24"/>
        </w:rPr>
        <w:t xml:space="preserve"> </w:t>
      </w:r>
    </w:p>
    <w:p w:rsidR="00FA5FA2" w:rsidRPr="00CF235D" w:rsidRDefault="00FA5FA2">
      <w:pPr>
        <w:ind w:firstLine="709"/>
        <w:rPr>
          <w:i/>
          <w:sz w:val="16"/>
          <w:szCs w:val="16"/>
        </w:rPr>
      </w:pPr>
      <w:r w:rsidRPr="00CF235D">
        <w:rPr>
          <w:sz w:val="24"/>
        </w:rPr>
        <w:t xml:space="preserve"> </w:t>
      </w:r>
    </w:p>
    <w:p w:rsidR="00FA5FA2" w:rsidRPr="00CF235D" w:rsidRDefault="00FA5FA2">
      <w:pPr>
        <w:jc w:val="center"/>
        <w:rPr>
          <w:i/>
          <w:sz w:val="16"/>
          <w:szCs w:val="16"/>
        </w:rPr>
      </w:pPr>
    </w:p>
    <w:p w:rsidR="00FA5FA2" w:rsidRPr="00CF235D" w:rsidRDefault="00FA5FA2">
      <w:pPr>
        <w:ind w:left="1985"/>
        <w:jc w:val="both"/>
        <w:rPr>
          <w:sz w:val="22"/>
          <w:szCs w:val="22"/>
        </w:rPr>
      </w:pPr>
      <w:r w:rsidRPr="00CF235D">
        <w:rPr>
          <w:sz w:val="22"/>
          <w:szCs w:val="22"/>
        </w:rPr>
        <w:t xml:space="preserve">Пролонговано: на 20__/20__ </w:t>
      </w:r>
      <w:proofErr w:type="spellStart"/>
      <w:r w:rsidRPr="00CF235D">
        <w:rPr>
          <w:sz w:val="22"/>
          <w:szCs w:val="22"/>
        </w:rPr>
        <w:t>н.р</w:t>
      </w:r>
      <w:proofErr w:type="spellEnd"/>
      <w:r w:rsidRPr="00CF235D">
        <w:rPr>
          <w:sz w:val="22"/>
          <w:szCs w:val="22"/>
        </w:rPr>
        <w:t>. __________(___________) «__»___ 20__р.</w:t>
      </w:r>
    </w:p>
    <w:p w:rsidR="00FA5FA2" w:rsidRPr="00CF235D" w:rsidRDefault="00FA5FA2">
      <w:pPr>
        <w:ind w:left="4820"/>
        <w:jc w:val="center"/>
        <w:rPr>
          <w:sz w:val="22"/>
          <w:szCs w:val="22"/>
          <w:vertAlign w:val="superscript"/>
        </w:rPr>
      </w:pPr>
      <w:r w:rsidRPr="00CF235D">
        <w:rPr>
          <w:sz w:val="22"/>
          <w:szCs w:val="22"/>
          <w:vertAlign w:val="superscript"/>
        </w:rPr>
        <w:t>(підпис, ПІБ, дата)</w:t>
      </w:r>
    </w:p>
    <w:p w:rsidR="00FA5FA2" w:rsidRPr="00CF235D" w:rsidRDefault="00FA5FA2">
      <w:pPr>
        <w:ind w:left="3544"/>
        <w:jc w:val="both"/>
        <w:rPr>
          <w:sz w:val="22"/>
          <w:szCs w:val="22"/>
        </w:rPr>
      </w:pPr>
      <w:r w:rsidRPr="00CF235D">
        <w:rPr>
          <w:sz w:val="22"/>
          <w:szCs w:val="22"/>
        </w:rPr>
        <w:t xml:space="preserve">на 20__/20__ </w:t>
      </w:r>
      <w:proofErr w:type="spellStart"/>
      <w:r w:rsidRPr="00CF235D">
        <w:rPr>
          <w:sz w:val="22"/>
          <w:szCs w:val="22"/>
        </w:rPr>
        <w:t>н.р</w:t>
      </w:r>
      <w:proofErr w:type="spellEnd"/>
      <w:r w:rsidRPr="00CF235D">
        <w:rPr>
          <w:sz w:val="22"/>
          <w:szCs w:val="22"/>
        </w:rPr>
        <w:t>. __________(___________) «__»___ 20__р.</w:t>
      </w:r>
    </w:p>
    <w:p w:rsidR="00FA5FA2" w:rsidRPr="00CF235D" w:rsidRDefault="00FA5FA2">
      <w:pPr>
        <w:ind w:left="3544"/>
        <w:jc w:val="center"/>
        <w:rPr>
          <w:sz w:val="22"/>
          <w:szCs w:val="22"/>
          <w:vertAlign w:val="superscript"/>
        </w:rPr>
      </w:pPr>
      <w:r w:rsidRPr="00CF235D">
        <w:rPr>
          <w:sz w:val="22"/>
          <w:szCs w:val="22"/>
          <w:vertAlign w:val="superscript"/>
        </w:rPr>
        <w:t>(підпис, ПІБ, дата)</w:t>
      </w:r>
    </w:p>
    <w:p w:rsidR="00FA5FA2" w:rsidRPr="00CF235D" w:rsidRDefault="00FA5FA2">
      <w:pPr>
        <w:ind w:left="3544"/>
        <w:jc w:val="both"/>
        <w:rPr>
          <w:sz w:val="22"/>
          <w:szCs w:val="22"/>
          <w:vertAlign w:val="superscript"/>
        </w:rPr>
      </w:pPr>
    </w:p>
    <w:p w:rsidR="00072D5A" w:rsidRPr="00CF235D" w:rsidRDefault="00072D5A">
      <w:pPr>
        <w:pStyle w:val="5"/>
        <w:rPr>
          <w:sz w:val="24"/>
          <w:lang w:val="en-US"/>
        </w:rPr>
      </w:pPr>
    </w:p>
    <w:p w:rsidR="000166BA" w:rsidRPr="00CF235D" w:rsidRDefault="00072D5A">
      <w:pPr>
        <w:pStyle w:val="5"/>
        <w:rPr>
          <w:sz w:val="24"/>
        </w:rPr>
      </w:pPr>
      <w:r w:rsidRPr="00CF235D">
        <w:rPr>
          <w:sz w:val="24"/>
        </w:rPr>
        <w:t>КИЇВ – 20</w:t>
      </w:r>
      <w:r w:rsidR="00112FED" w:rsidRPr="00CF235D">
        <w:rPr>
          <w:sz w:val="24"/>
        </w:rPr>
        <w:t>17</w:t>
      </w:r>
    </w:p>
    <w:p w:rsidR="000166BA" w:rsidRPr="00CF235D" w:rsidRDefault="000166BA">
      <w:pPr>
        <w:suppressAutoHyphens w:val="0"/>
        <w:rPr>
          <w:b/>
          <w:bCs/>
          <w:sz w:val="24"/>
        </w:rPr>
      </w:pPr>
      <w:r w:rsidRPr="00CF235D">
        <w:rPr>
          <w:sz w:val="24"/>
        </w:rPr>
        <w:br w:type="page"/>
      </w:r>
    </w:p>
    <w:p w:rsidR="00FA5FA2" w:rsidRPr="00CF235D" w:rsidRDefault="00FA5FA2">
      <w:pPr>
        <w:spacing w:before="240"/>
        <w:rPr>
          <w:i/>
          <w:sz w:val="20"/>
          <w:szCs w:val="20"/>
        </w:rPr>
      </w:pPr>
      <w:r w:rsidRPr="00CF235D">
        <w:rPr>
          <w:sz w:val="24"/>
        </w:rPr>
        <w:lastRenderedPageBreak/>
        <w:t>Розробник(и)</w:t>
      </w:r>
      <w:r w:rsidR="009522C0" w:rsidRPr="00CF235D">
        <w:rPr>
          <w:sz w:val="32"/>
          <w:szCs w:val="32"/>
        </w:rPr>
        <w:t>:</w:t>
      </w:r>
    </w:p>
    <w:p w:rsidR="00FA5FA2" w:rsidRPr="00CF235D" w:rsidRDefault="006B5C03">
      <w:pPr>
        <w:jc w:val="both"/>
        <w:rPr>
          <w:sz w:val="22"/>
          <w:szCs w:val="22"/>
        </w:rPr>
      </w:pPr>
      <w:r w:rsidRPr="00CF235D">
        <w:rPr>
          <w:sz w:val="22"/>
          <w:szCs w:val="22"/>
        </w:rPr>
        <w:t>Сидоров М.В.-С., к.ф.-</w:t>
      </w:r>
      <w:proofErr w:type="spellStart"/>
      <w:r w:rsidRPr="00CF235D">
        <w:rPr>
          <w:sz w:val="22"/>
          <w:szCs w:val="22"/>
        </w:rPr>
        <w:t>м.н</w:t>
      </w:r>
      <w:proofErr w:type="spellEnd"/>
      <w:r w:rsidRPr="00CF235D">
        <w:rPr>
          <w:sz w:val="22"/>
          <w:szCs w:val="22"/>
        </w:rPr>
        <w:t>., доцент, завідувач кафедри методології та методів соціологічних досліджень</w:t>
      </w:r>
    </w:p>
    <w:p w:rsidR="00FA5FA2" w:rsidRPr="00CF235D" w:rsidRDefault="00FA5FA2">
      <w:pPr>
        <w:jc w:val="both"/>
        <w:rPr>
          <w:sz w:val="22"/>
          <w:szCs w:val="22"/>
        </w:rPr>
      </w:pPr>
    </w:p>
    <w:p w:rsidR="00FA5FA2" w:rsidRPr="00CF235D" w:rsidRDefault="00FA5FA2">
      <w:pPr>
        <w:jc w:val="both"/>
        <w:rPr>
          <w:sz w:val="22"/>
          <w:szCs w:val="22"/>
        </w:rPr>
      </w:pPr>
    </w:p>
    <w:p w:rsidR="00FA5FA2" w:rsidRPr="00CF235D" w:rsidRDefault="00FA5FA2">
      <w:pPr>
        <w:jc w:val="both"/>
        <w:rPr>
          <w:sz w:val="22"/>
          <w:szCs w:val="22"/>
        </w:rPr>
      </w:pPr>
    </w:p>
    <w:p w:rsidR="00FA5FA2" w:rsidRPr="00CF235D" w:rsidRDefault="00FA5FA2">
      <w:pPr>
        <w:ind w:left="4536"/>
        <w:rPr>
          <w:spacing w:val="-6"/>
          <w:sz w:val="24"/>
        </w:rPr>
      </w:pPr>
      <w:r w:rsidRPr="00CF235D">
        <w:rPr>
          <w:spacing w:val="-6"/>
          <w:sz w:val="24"/>
        </w:rPr>
        <w:t>ЗАТВЕРДЖЕНО</w:t>
      </w:r>
    </w:p>
    <w:p w:rsidR="00FA5FA2" w:rsidRPr="00CF235D" w:rsidRDefault="00FA5FA2">
      <w:pPr>
        <w:ind w:left="4536"/>
        <w:jc w:val="both"/>
        <w:rPr>
          <w:sz w:val="24"/>
        </w:rPr>
      </w:pPr>
      <w:r w:rsidRPr="00CF235D">
        <w:rPr>
          <w:sz w:val="24"/>
        </w:rPr>
        <w:t xml:space="preserve">Зав. кафедри </w:t>
      </w:r>
      <w:r w:rsidR="006B5C03" w:rsidRPr="00CF235D">
        <w:rPr>
          <w:sz w:val="24"/>
        </w:rPr>
        <w:t>методології та методів соціологічних досліджень</w:t>
      </w:r>
    </w:p>
    <w:p w:rsidR="00FA5FA2" w:rsidRPr="00CF235D" w:rsidRDefault="00FA5FA2">
      <w:pPr>
        <w:spacing w:before="120"/>
        <w:ind w:left="4536"/>
        <w:jc w:val="both"/>
        <w:rPr>
          <w:sz w:val="24"/>
        </w:rPr>
      </w:pPr>
      <w:r w:rsidRPr="00CF235D">
        <w:rPr>
          <w:sz w:val="24"/>
        </w:rPr>
        <w:t>__________________    (</w:t>
      </w:r>
      <w:r w:rsidR="006B5C03" w:rsidRPr="00CF235D">
        <w:rPr>
          <w:sz w:val="24"/>
        </w:rPr>
        <w:t>Сидоров М.В.-С.</w:t>
      </w:r>
      <w:r w:rsidRPr="00CF235D">
        <w:rPr>
          <w:sz w:val="24"/>
        </w:rPr>
        <w:t>)</w:t>
      </w:r>
    </w:p>
    <w:p w:rsidR="00FA5FA2" w:rsidRPr="00CF235D" w:rsidRDefault="00FA5FA2">
      <w:pPr>
        <w:ind w:left="4962"/>
        <w:rPr>
          <w:sz w:val="16"/>
          <w:szCs w:val="16"/>
        </w:rPr>
      </w:pPr>
      <w:r w:rsidRPr="00CF235D">
        <w:rPr>
          <w:sz w:val="16"/>
          <w:szCs w:val="16"/>
        </w:rPr>
        <w:t>(підпис)</w:t>
      </w:r>
      <w:r w:rsidRPr="00CF235D">
        <w:rPr>
          <w:sz w:val="16"/>
          <w:szCs w:val="16"/>
        </w:rPr>
        <w:tab/>
      </w:r>
      <w:r w:rsidRPr="00CF235D">
        <w:rPr>
          <w:sz w:val="16"/>
          <w:szCs w:val="16"/>
        </w:rPr>
        <w:tab/>
      </w:r>
      <w:r w:rsidRPr="00CF235D">
        <w:rPr>
          <w:sz w:val="16"/>
          <w:szCs w:val="16"/>
        </w:rPr>
        <w:tab/>
        <w:t xml:space="preserve">       (прізвище та ініціали)</w:t>
      </w:r>
    </w:p>
    <w:p w:rsidR="00FA5FA2" w:rsidRPr="00CF235D" w:rsidRDefault="00FA5FA2">
      <w:pPr>
        <w:ind w:left="4536"/>
        <w:jc w:val="both"/>
        <w:rPr>
          <w:sz w:val="22"/>
          <w:szCs w:val="22"/>
        </w:rPr>
      </w:pPr>
    </w:p>
    <w:p w:rsidR="00FA5FA2" w:rsidRPr="00CF235D" w:rsidRDefault="00FA5FA2">
      <w:pPr>
        <w:ind w:left="4536"/>
        <w:jc w:val="both"/>
        <w:rPr>
          <w:sz w:val="24"/>
        </w:rPr>
      </w:pPr>
      <w:r w:rsidRPr="00CF235D">
        <w:rPr>
          <w:sz w:val="24"/>
        </w:rPr>
        <w:t>Протокол № ___ від «____» ___________ 20___ р.</w:t>
      </w:r>
    </w:p>
    <w:p w:rsidR="00FA5FA2" w:rsidRPr="00CF235D" w:rsidRDefault="00FA5FA2">
      <w:pPr>
        <w:jc w:val="both"/>
        <w:rPr>
          <w:sz w:val="24"/>
        </w:rPr>
      </w:pPr>
    </w:p>
    <w:p w:rsidR="00FA5FA2" w:rsidRPr="00CF235D" w:rsidRDefault="00FA5FA2">
      <w:pPr>
        <w:jc w:val="both"/>
        <w:rPr>
          <w:sz w:val="24"/>
        </w:rPr>
      </w:pPr>
    </w:p>
    <w:p w:rsidR="00FA5FA2" w:rsidRPr="00CF235D" w:rsidRDefault="00FA5FA2">
      <w:pPr>
        <w:jc w:val="both"/>
        <w:rPr>
          <w:sz w:val="24"/>
        </w:rPr>
      </w:pPr>
    </w:p>
    <w:p w:rsidR="00FA5FA2" w:rsidRPr="00CF235D" w:rsidRDefault="00FA5FA2">
      <w:pPr>
        <w:jc w:val="both"/>
        <w:rPr>
          <w:sz w:val="24"/>
        </w:rPr>
      </w:pPr>
    </w:p>
    <w:p w:rsidR="00FA5FA2" w:rsidRPr="00CF235D" w:rsidRDefault="00FA5FA2">
      <w:pPr>
        <w:jc w:val="both"/>
        <w:rPr>
          <w:sz w:val="26"/>
          <w:szCs w:val="26"/>
        </w:rPr>
      </w:pPr>
      <w:r w:rsidRPr="00CF235D">
        <w:rPr>
          <w:sz w:val="24"/>
        </w:rPr>
        <w:t>Схвалено науково - методичною комісією факультету</w:t>
      </w:r>
      <w:r w:rsidR="006B5C03" w:rsidRPr="00CF235D">
        <w:rPr>
          <w:sz w:val="24"/>
        </w:rPr>
        <w:t xml:space="preserve"> соціології</w:t>
      </w:r>
    </w:p>
    <w:p w:rsidR="00FA5FA2" w:rsidRPr="00CF235D" w:rsidRDefault="00FA5FA2">
      <w:pPr>
        <w:jc w:val="both"/>
        <w:rPr>
          <w:sz w:val="24"/>
        </w:rPr>
      </w:pPr>
    </w:p>
    <w:p w:rsidR="00FA5FA2" w:rsidRPr="00CF235D" w:rsidRDefault="00FA5FA2">
      <w:pPr>
        <w:jc w:val="both"/>
        <w:rPr>
          <w:sz w:val="24"/>
        </w:rPr>
      </w:pPr>
    </w:p>
    <w:p w:rsidR="00FA5FA2" w:rsidRPr="00CF235D" w:rsidRDefault="00FA5FA2">
      <w:pPr>
        <w:jc w:val="both"/>
        <w:rPr>
          <w:sz w:val="24"/>
        </w:rPr>
      </w:pPr>
      <w:r w:rsidRPr="00CF235D">
        <w:rPr>
          <w:sz w:val="24"/>
        </w:rPr>
        <w:t>Протокол від «____» _____________ 20___ року №___</w:t>
      </w:r>
    </w:p>
    <w:p w:rsidR="00FA5FA2" w:rsidRPr="00CF235D" w:rsidRDefault="00FA5FA2">
      <w:pPr>
        <w:spacing w:before="120"/>
        <w:jc w:val="both"/>
        <w:rPr>
          <w:sz w:val="24"/>
        </w:rPr>
      </w:pPr>
      <w:r w:rsidRPr="00CF235D">
        <w:rPr>
          <w:sz w:val="24"/>
        </w:rPr>
        <w:t xml:space="preserve">Голова науково-методичної комісії  ____________________ </w:t>
      </w:r>
      <w:r w:rsidRPr="00CF235D">
        <w:rPr>
          <w:sz w:val="24"/>
          <w:lang w:val="ru-RU"/>
        </w:rPr>
        <w:t xml:space="preserve">  </w:t>
      </w:r>
      <w:r w:rsidRPr="00CF235D">
        <w:rPr>
          <w:sz w:val="24"/>
        </w:rPr>
        <w:t>(________________)</w:t>
      </w:r>
    </w:p>
    <w:p w:rsidR="00FA5FA2" w:rsidRPr="00CF235D" w:rsidRDefault="00FA5FA2">
      <w:pPr>
        <w:ind w:left="3828" w:firstLine="420"/>
        <w:rPr>
          <w:sz w:val="16"/>
          <w:szCs w:val="16"/>
        </w:rPr>
      </w:pPr>
      <w:r w:rsidRPr="00CF235D">
        <w:rPr>
          <w:sz w:val="16"/>
          <w:szCs w:val="16"/>
        </w:rPr>
        <w:t>(підпис)</w:t>
      </w:r>
      <w:r w:rsidRPr="00CF235D">
        <w:rPr>
          <w:sz w:val="16"/>
          <w:szCs w:val="16"/>
        </w:rPr>
        <w:tab/>
      </w:r>
      <w:r w:rsidRPr="00CF235D">
        <w:rPr>
          <w:sz w:val="16"/>
          <w:szCs w:val="16"/>
        </w:rPr>
        <w:tab/>
      </w:r>
      <w:r w:rsidRPr="00F75119">
        <w:rPr>
          <w:sz w:val="16"/>
          <w:szCs w:val="16"/>
        </w:rPr>
        <w:tab/>
        <w:t xml:space="preserve">    </w:t>
      </w:r>
      <w:r w:rsidRPr="00CF235D">
        <w:rPr>
          <w:sz w:val="16"/>
          <w:szCs w:val="16"/>
        </w:rPr>
        <w:t xml:space="preserve"> (прізвище та ініціали)</w:t>
      </w:r>
    </w:p>
    <w:p w:rsidR="00FA5FA2" w:rsidRPr="00CF235D" w:rsidRDefault="00FA5FA2">
      <w:pPr>
        <w:jc w:val="both"/>
        <w:rPr>
          <w:i/>
          <w:sz w:val="20"/>
          <w:szCs w:val="20"/>
        </w:rPr>
      </w:pPr>
    </w:p>
    <w:p w:rsidR="00FA5FA2" w:rsidRPr="00CF235D" w:rsidRDefault="00FA5FA2">
      <w:pPr>
        <w:jc w:val="both"/>
        <w:rPr>
          <w:sz w:val="24"/>
        </w:rPr>
      </w:pPr>
    </w:p>
    <w:p w:rsidR="00FA5FA2" w:rsidRPr="00CF235D" w:rsidRDefault="00FA5FA2">
      <w:pPr>
        <w:jc w:val="both"/>
        <w:rPr>
          <w:sz w:val="24"/>
        </w:rPr>
      </w:pPr>
      <w:r w:rsidRPr="00CF235D">
        <w:rPr>
          <w:sz w:val="24"/>
        </w:rPr>
        <w:t>«_____» _________________ 20___ року</w:t>
      </w:r>
    </w:p>
    <w:p w:rsidR="00FA5FA2" w:rsidRPr="00CF235D" w:rsidRDefault="00FA5FA2">
      <w:pPr>
        <w:jc w:val="both"/>
        <w:rPr>
          <w:sz w:val="18"/>
          <w:szCs w:val="18"/>
        </w:rPr>
      </w:pPr>
    </w:p>
    <w:p w:rsidR="00FA5FA2" w:rsidRPr="00CF235D" w:rsidRDefault="00FA5FA2">
      <w:pPr>
        <w:jc w:val="both"/>
        <w:rPr>
          <w:sz w:val="18"/>
          <w:szCs w:val="18"/>
        </w:rPr>
      </w:pPr>
    </w:p>
    <w:p w:rsidR="00FA5FA2" w:rsidRPr="00CF235D" w:rsidRDefault="00FA5FA2">
      <w:pPr>
        <w:pageBreakBefore/>
        <w:jc w:val="center"/>
        <w:rPr>
          <w:b/>
          <w:bCs/>
          <w:sz w:val="26"/>
          <w:szCs w:val="26"/>
        </w:rPr>
      </w:pPr>
    </w:p>
    <w:p w:rsidR="00FA5FA2" w:rsidRPr="00CF235D" w:rsidRDefault="00FA5FA2">
      <w:pPr>
        <w:spacing w:before="120"/>
        <w:jc w:val="both"/>
        <w:rPr>
          <w:sz w:val="24"/>
        </w:rPr>
      </w:pPr>
      <w:r w:rsidRPr="00CF235D">
        <w:rPr>
          <w:b/>
          <w:sz w:val="24"/>
        </w:rPr>
        <w:t xml:space="preserve">1. Мета дисципліни </w:t>
      </w:r>
      <w:r w:rsidRPr="00CF235D">
        <w:rPr>
          <w:sz w:val="24"/>
        </w:rPr>
        <w:t>–</w:t>
      </w:r>
      <w:r w:rsidR="006B5C03" w:rsidRPr="00CF235D">
        <w:rPr>
          <w:sz w:val="24"/>
        </w:rPr>
        <w:t xml:space="preserve"> навчання студентів новітнім методам аналізу соціальних даних з використанням сучасн</w:t>
      </w:r>
      <w:r w:rsidR="00C1090F" w:rsidRPr="00CF235D">
        <w:rPr>
          <w:sz w:val="24"/>
        </w:rPr>
        <w:t>ої</w:t>
      </w:r>
      <w:r w:rsidR="006B5C03" w:rsidRPr="00CF235D">
        <w:rPr>
          <w:sz w:val="24"/>
        </w:rPr>
        <w:t xml:space="preserve"> безкоштовн</w:t>
      </w:r>
      <w:r w:rsidR="00C1090F" w:rsidRPr="00CF235D">
        <w:rPr>
          <w:sz w:val="24"/>
        </w:rPr>
        <w:t>ої</w:t>
      </w:r>
      <w:r w:rsidR="006B5C03" w:rsidRPr="00CF235D">
        <w:rPr>
          <w:sz w:val="24"/>
        </w:rPr>
        <w:t xml:space="preserve"> програмн</w:t>
      </w:r>
      <w:r w:rsidR="00C1090F" w:rsidRPr="00CF235D">
        <w:rPr>
          <w:sz w:val="24"/>
        </w:rPr>
        <w:t>ої</w:t>
      </w:r>
      <w:r w:rsidR="006B5C03" w:rsidRPr="00CF235D">
        <w:rPr>
          <w:sz w:val="24"/>
        </w:rPr>
        <w:t xml:space="preserve"> </w:t>
      </w:r>
      <w:r w:rsidR="00C1090F" w:rsidRPr="00CF235D">
        <w:rPr>
          <w:sz w:val="24"/>
        </w:rPr>
        <w:t>об</w:t>
      </w:r>
      <w:r w:rsidR="006B5C03" w:rsidRPr="00CF235D">
        <w:rPr>
          <w:sz w:val="24"/>
        </w:rPr>
        <w:t xml:space="preserve">олонки </w:t>
      </w:r>
      <w:r w:rsidR="00C1090F" w:rsidRPr="00CF235D">
        <w:rPr>
          <w:sz w:val="24"/>
        </w:rPr>
        <w:t xml:space="preserve">аналізу статистичних даних </w:t>
      </w:r>
      <w:r w:rsidR="006B5C03" w:rsidRPr="00CF235D">
        <w:rPr>
          <w:sz w:val="24"/>
        </w:rPr>
        <w:t>R</w:t>
      </w:r>
      <w:r w:rsidR="00C1090F" w:rsidRPr="00CF235D">
        <w:rPr>
          <w:sz w:val="24"/>
        </w:rPr>
        <w:t>.</w:t>
      </w:r>
    </w:p>
    <w:p w:rsidR="00FF1C51" w:rsidRPr="00CF235D" w:rsidRDefault="00FF1C51">
      <w:pPr>
        <w:spacing w:before="120"/>
        <w:jc w:val="both"/>
        <w:rPr>
          <w:b/>
        </w:rPr>
      </w:pPr>
    </w:p>
    <w:p w:rsidR="00FA5FA2" w:rsidRPr="00CF235D" w:rsidRDefault="00FA5FA2">
      <w:pPr>
        <w:spacing w:before="120"/>
        <w:jc w:val="both"/>
        <w:rPr>
          <w:b/>
          <w:sz w:val="24"/>
        </w:rPr>
      </w:pPr>
      <w:r w:rsidRPr="00CF235D">
        <w:rPr>
          <w:b/>
          <w:sz w:val="24"/>
        </w:rPr>
        <w:t>2. Попередні вимоги до опанування або вибору навчальної дисципліни (</w:t>
      </w:r>
      <w:r w:rsidRPr="00CF235D">
        <w:rPr>
          <w:b/>
          <w:i/>
          <w:iCs/>
          <w:sz w:val="24"/>
        </w:rPr>
        <w:t>за наявності</w:t>
      </w:r>
      <w:r w:rsidRPr="00CF235D">
        <w:rPr>
          <w:b/>
          <w:sz w:val="24"/>
        </w:rPr>
        <w:t>)</w:t>
      </w:r>
      <w:r w:rsidR="00FF1C51" w:rsidRPr="00CF235D">
        <w:rPr>
          <w:rStyle w:val="aa"/>
          <w:i/>
          <w:iCs/>
          <w:sz w:val="22"/>
          <w:szCs w:val="22"/>
        </w:rPr>
        <w:t xml:space="preserve"> </w:t>
      </w:r>
      <w:r w:rsidR="00FF1C51" w:rsidRPr="00CF235D">
        <w:rPr>
          <w:rStyle w:val="aa"/>
          <w:i/>
          <w:iCs/>
          <w:szCs w:val="28"/>
        </w:rPr>
        <w:footnoteReference w:id="1"/>
      </w:r>
      <w:r w:rsidRPr="00CF235D">
        <w:rPr>
          <w:b/>
          <w:sz w:val="24"/>
        </w:rPr>
        <w:t>:</w:t>
      </w:r>
    </w:p>
    <w:p w:rsidR="00FA5FA2" w:rsidRPr="00CF235D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CF235D">
        <w:rPr>
          <w:i/>
          <w:iCs/>
          <w:sz w:val="22"/>
          <w:szCs w:val="22"/>
        </w:rPr>
        <w:t xml:space="preserve">1. </w:t>
      </w:r>
      <w:r w:rsidR="00FA5FA2" w:rsidRPr="00CF235D">
        <w:rPr>
          <w:i/>
          <w:iCs/>
          <w:sz w:val="22"/>
          <w:szCs w:val="22"/>
        </w:rPr>
        <w:t xml:space="preserve">Знати </w:t>
      </w:r>
      <w:r w:rsidR="00BC2877" w:rsidRPr="00CF235D">
        <w:rPr>
          <w:i/>
          <w:iCs/>
          <w:sz w:val="22"/>
          <w:szCs w:val="22"/>
        </w:rPr>
        <w:t xml:space="preserve">базові </w:t>
      </w:r>
      <w:r w:rsidR="00C1090F" w:rsidRPr="00CF235D">
        <w:rPr>
          <w:i/>
          <w:iCs/>
          <w:sz w:val="22"/>
          <w:szCs w:val="22"/>
        </w:rPr>
        <w:t>методи аналізу соціологічної інформації</w:t>
      </w:r>
    </w:p>
    <w:p w:rsidR="00FA5FA2" w:rsidRPr="00CF235D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CF235D">
        <w:rPr>
          <w:i/>
          <w:iCs/>
          <w:sz w:val="22"/>
          <w:szCs w:val="22"/>
        </w:rPr>
        <w:t xml:space="preserve">2. </w:t>
      </w:r>
      <w:r w:rsidR="00FA5FA2" w:rsidRPr="00CF235D">
        <w:rPr>
          <w:i/>
          <w:iCs/>
          <w:sz w:val="22"/>
          <w:szCs w:val="22"/>
        </w:rPr>
        <w:t xml:space="preserve">Вміти </w:t>
      </w:r>
      <w:r w:rsidR="00BD0EDC" w:rsidRPr="00CF235D">
        <w:rPr>
          <w:i/>
          <w:iCs/>
          <w:sz w:val="22"/>
          <w:szCs w:val="22"/>
        </w:rPr>
        <w:t>працювати з комп’ютером</w:t>
      </w:r>
    </w:p>
    <w:p w:rsidR="00FA5FA2" w:rsidRPr="00CF235D" w:rsidRDefault="00975FB2" w:rsidP="00975FB2">
      <w:pPr>
        <w:spacing w:before="60"/>
        <w:ind w:left="567"/>
        <w:jc w:val="both"/>
        <w:rPr>
          <w:i/>
          <w:iCs/>
          <w:sz w:val="22"/>
          <w:szCs w:val="22"/>
        </w:rPr>
      </w:pPr>
      <w:r w:rsidRPr="00CF235D">
        <w:rPr>
          <w:i/>
          <w:iCs/>
          <w:sz w:val="22"/>
          <w:szCs w:val="22"/>
        </w:rPr>
        <w:t xml:space="preserve">3. </w:t>
      </w:r>
      <w:r w:rsidR="00FA5FA2" w:rsidRPr="00CF235D">
        <w:rPr>
          <w:i/>
          <w:iCs/>
          <w:sz w:val="22"/>
          <w:szCs w:val="22"/>
        </w:rPr>
        <w:t xml:space="preserve">Володіти елементарними навичками </w:t>
      </w:r>
      <w:r w:rsidR="00C1090F" w:rsidRPr="00CF235D">
        <w:rPr>
          <w:i/>
          <w:iCs/>
          <w:sz w:val="22"/>
          <w:szCs w:val="22"/>
        </w:rPr>
        <w:t>роботи з масивами даних</w:t>
      </w:r>
    </w:p>
    <w:p w:rsidR="00FA5FA2" w:rsidRPr="00CF235D" w:rsidRDefault="00FA5FA2">
      <w:pPr>
        <w:spacing w:before="120"/>
        <w:rPr>
          <w:sz w:val="24"/>
        </w:rPr>
      </w:pPr>
      <w:r w:rsidRPr="00CF235D">
        <w:rPr>
          <w:b/>
          <w:bCs/>
          <w:sz w:val="24"/>
        </w:rPr>
        <w:t>3. Анотація навчальної дисципліни</w:t>
      </w:r>
      <w:r w:rsidRPr="00CF235D">
        <w:rPr>
          <w:sz w:val="24"/>
        </w:rPr>
        <w:t>:</w:t>
      </w:r>
    </w:p>
    <w:p w:rsidR="00C1090F" w:rsidRPr="00CF235D" w:rsidRDefault="00C1090F" w:rsidP="00C1090F">
      <w:pPr>
        <w:spacing w:before="120"/>
        <w:jc w:val="both"/>
        <w:rPr>
          <w:sz w:val="24"/>
        </w:rPr>
      </w:pPr>
      <w:r w:rsidRPr="00CF235D">
        <w:rPr>
          <w:sz w:val="24"/>
        </w:rPr>
        <w:t>Перехід до безкоштовних відкритих програм та систем типу R (R-studio), який стрімко поширюється у науковій сфері, вимагає певного рівня компетентності у використанні відповідних програмних засобів. На світовому ринку праці для соціологів та маркетологів знання R є вже не перевагою, а обов'язковою умовою. Курс спрямований на поглиблення та доповнення знань з аналізу результатів соціальних досліджень а також на ознайомлення з принципом роботи оболонки R-</w:t>
      </w:r>
      <w:proofErr w:type="spellStart"/>
      <w:r w:rsidRPr="00CF235D">
        <w:rPr>
          <w:sz w:val="24"/>
        </w:rPr>
        <w:t>studio</w:t>
      </w:r>
      <w:proofErr w:type="spellEnd"/>
      <w:r w:rsidRPr="00CF235D">
        <w:rPr>
          <w:sz w:val="24"/>
        </w:rPr>
        <w:t>, методами програмування та можливостей використання оболонки для аналізу довільної статистичн</w:t>
      </w:r>
      <w:r w:rsidR="006E49DA" w:rsidRPr="00CF235D">
        <w:rPr>
          <w:sz w:val="24"/>
        </w:rPr>
        <w:t>их даних</w:t>
      </w:r>
      <w:r w:rsidRPr="00CF235D">
        <w:rPr>
          <w:sz w:val="24"/>
        </w:rPr>
        <w:t xml:space="preserve"> та візуальної презентації результатів.</w:t>
      </w:r>
    </w:p>
    <w:p w:rsidR="00BD0EDC" w:rsidRPr="00CF235D" w:rsidRDefault="00FA5FA2">
      <w:pPr>
        <w:spacing w:before="120"/>
        <w:jc w:val="both"/>
        <w:rPr>
          <w:sz w:val="24"/>
        </w:rPr>
      </w:pPr>
      <w:r w:rsidRPr="00CF235D">
        <w:rPr>
          <w:b/>
          <w:sz w:val="24"/>
        </w:rPr>
        <w:t>4. Завдання (навчальні цілі)</w:t>
      </w:r>
      <w:r w:rsidRPr="00CF235D">
        <w:rPr>
          <w:sz w:val="24"/>
        </w:rPr>
        <w:t xml:space="preserve">: </w:t>
      </w:r>
    </w:p>
    <w:p w:rsidR="00BD0EDC" w:rsidRPr="00CF235D" w:rsidRDefault="00BD0EDC" w:rsidP="00BD0EDC">
      <w:pPr>
        <w:spacing w:before="120"/>
        <w:jc w:val="both"/>
        <w:rPr>
          <w:sz w:val="24"/>
        </w:rPr>
      </w:pPr>
      <w:r w:rsidRPr="00CF235D">
        <w:rPr>
          <w:sz w:val="24"/>
        </w:rPr>
        <w:t>Основними завданнями вивчення дисципліни є</w:t>
      </w:r>
    </w:p>
    <w:p w:rsidR="00BD0EDC" w:rsidRPr="00CF235D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F235D">
        <w:rPr>
          <w:sz w:val="24"/>
        </w:rPr>
        <w:t>Навчити використовувати оболонку R для обробки статистичних даних</w:t>
      </w:r>
    </w:p>
    <w:p w:rsidR="00BD0EDC" w:rsidRPr="00CF235D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F235D">
        <w:rPr>
          <w:sz w:val="24"/>
        </w:rPr>
        <w:t>Навчити готувати дані для обробки</w:t>
      </w:r>
    </w:p>
    <w:p w:rsidR="00BD0EDC" w:rsidRPr="00CF235D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F235D">
        <w:rPr>
          <w:sz w:val="24"/>
        </w:rPr>
        <w:t>Показати методи імпорту та експорту даних у різні формати</w:t>
      </w:r>
    </w:p>
    <w:p w:rsidR="00BD0EDC" w:rsidRPr="00CF235D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F235D">
        <w:rPr>
          <w:sz w:val="24"/>
        </w:rPr>
        <w:t>Навчити будувати графіки та діаграми за результатами досліджень</w:t>
      </w:r>
    </w:p>
    <w:p w:rsidR="00BD0EDC" w:rsidRPr="00CF235D" w:rsidRDefault="006E49DA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F235D">
        <w:rPr>
          <w:sz w:val="24"/>
        </w:rPr>
        <w:t>Сформувати</w:t>
      </w:r>
      <w:r w:rsidR="00BD0EDC" w:rsidRPr="00CF235D">
        <w:rPr>
          <w:sz w:val="24"/>
        </w:rPr>
        <w:t xml:space="preserve"> навички у візуальній інтерпретації даних</w:t>
      </w:r>
    </w:p>
    <w:p w:rsidR="00BD0EDC" w:rsidRPr="00CF235D" w:rsidRDefault="00BD0EDC">
      <w:pPr>
        <w:spacing w:before="120"/>
        <w:jc w:val="both"/>
        <w:rPr>
          <w:sz w:val="24"/>
        </w:rPr>
      </w:pPr>
      <w:r w:rsidRPr="00CF235D">
        <w:rPr>
          <w:sz w:val="24"/>
        </w:rPr>
        <w:t xml:space="preserve">Це спрямовано на формування </w:t>
      </w:r>
      <w:proofErr w:type="spellStart"/>
      <w:r w:rsidRPr="00CF235D">
        <w:rPr>
          <w:sz w:val="24"/>
        </w:rPr>
        <w:t>компетентностей</w:t>
      </w:r>
      <w:proofErr w:type="spellEnd"/>
      <w:r w:rsidRPr="00CF235D">
        <w:rPr>
          <w:sz w:val="24"/>
        </w:rPr>
        <w:t>:</w:t>
      </w:r>
    </w:p>
    <w:p w:rsidR="00BD0EDC" w:rsidRPr="00CF235D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F235D">
        <w:rPr>
          <w:sz w:val="24"/>
        </w:rPr>
        <w:t>Навички використання інформаційних і комунікаційних технологій (зк12)</w:t>
      </w:r>
    </w:p>
    <w:p w:rsidR="00BD0EDC" w:rsidRPr="00CF235D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F235D">
        <w:rPr>
          <w:sz w:val="24"/>
        </w:rPr>
        <w:t>Вміння використовувати новітні методи збору та аналізу соціологічної інформації для вирішення практичних завдань(фк11)</w:t>
      </w:r>
    </w:p>
    <w:p w:rsidR="00BD0EDC" w:rsidRPr="00CF235D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F235D">
        <w:rPr>
          <w:sz w:val="24"/>
        </w:rPr>
        <w:t>Здатність обґрунтовувати доцільність використання сучасних методів збору та аналізу соціальної інформації (фк18)</w:t>
      </w:r>
    </w:p>
    <w:p w:rsidR="00BD0EDC" w:rsidRPr="00CF235D" w:rsidRDefault="00BD0EDC" w:rsidP="00BD0EDC">
      <w:pPr>
        <w:pStyle w:val="afa"/>
        <w:numPr>
          <w:ilvl w:val="0"/>
          <w:numId w:val="8"/>
        </w:numPr>
        <w:spacing w:before="120"/>
        <w:jc w:val="both"/>
        <w:rPr>
          <w:sz w:val="24"/>
        </w:rPr>
      </w:pPr>
      <w:r w:rsidRPr="00CF235D">
        <w:rPr>
          <w:sz w:val="24"/>
        </w:rPr>
        <w:t>Здатність використовувати сучасні методи обробки даних соціологічного дослідження, пакети прикладних програм для опрацювання баз даних(фк19)</w:t>
      </w:r>
    </w:p>
    <w:p w:rsidR="00FA5FA2" w:rsidRPr="00CF235D" w:rsidRDefault="00FA5FA2">
      <w:pPr>
        <w:spacing w:before="120"/>
        <w:jc w:val="both"/>
        <w:rPr>
          <w:sz w:val="24"/>
        </w:rPr>
      </w:pPr>
    </w:p>
    <w:p w:rsidR="00FA5FA2" w:rsidRPr="00CF235D" w:rsidRDefault="00FA5FA2">
      <w:pPr>
        <w:spacing w:before="120"/>
        <w:ind w:left="284" w:hanging="284"/>
        <w:jc w:val="both"/>
        <w:rPr>
          <w:i/>
          <w:sz w:val="20"/>
          <w:szCs w:val="20"/>
        </w:rPr>
      </w:pPr>
      <w:r w:rsidRPr="00CF235D">
        <w:rPr>
          <w:b/>
          <w:sz w:val="24"/>
        </w:rPr>
        <w:t>5. Результати навчання за дисципліною: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110"/>
        <w:gridCol w:w="2268"/>
        <w:gridCol w:w="1701"/>
        <w:gridCol w:w="1286"/>
      </w:tblGrid>
      <w:tr w:rsidR="00FA5FA2" w:rsidRPr="00CF235D" w:rsidTr="002C529F">
        <w:tc>
          <w:tcPr>
            <w:tcW w:w="4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snapToGrid w:val="0"/>
              <w:spacing w:line="192" w:lineRule="auto"/>
              <w:jc w:val="center"/>
              <w:rPr>
                <w:b/>
                <w:bCs/>
                <w:sz w:val="24"/>
              </w:rPr>
            </w:pPr>
            <w:r w:rsidRPr="00CF235D">
              <w:rPr>
                <w:b/>
                <w:bCs/>
                <w:sz w:val="24"/>
              </w:rPr>
              <w:t>Результат навчання</w:t>
            </w:r>
          </w:p>
          <w:p w:rsidR="00FA5FA2" w:rsidRPr="00CF235D" w:rsidRDefault="00FA5FA2" w:rsidP="00EA2AE8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 w:rsidRPr="00CF235D">
              <w:rPr>
                <w:b/>
                <w:bCs/>
                <w:sz w:val="24"/>
              </w:rPr>
              <w:t>(</w:t>
            </w:r>
            <w:r w:rsidRPr="00CF235D">
              <w:rPr>
                <w:b/>
                <w:bCs/>
                <w:sz w:val="20"/>
                <w:szCs w:val="20"/>
              </w:rPr>
              <w:t>1. знати; 2. вміти; 3. комунікація; 4. автономність та відповідальність)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F235D">
              <w:rPr>
                <w:b/>
                <w:bCs/>
                <w:sz w:val="22"/>
                <w:szCs w:val="22"/>
              </w:rPr>
              <w:t>Форми (та/або методи і технології) викладання і навчання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F235D">
              <w:rPr>
                <w:b/>
                <w:bCs/>
                <w:sz w:val="22"/>
                <w:szCs w:val="22"/>
              </w:rPr>
              <w:t>Методи оцінювання та пороговий критерій оцінювання (за необхідності)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F235D">
              <w:rPr>
                <w:b/>
                <w:bCs/>
                <w:sz w:val="22"/>
                <w:szCs w:val="22"/>
              </w:rPr>
              <w:t>Відсоток у підсумковій оцінці з дисципліни</w:t>
            </w:r>
          </w:p>
        </w:tc>
      </w:tr>
      <w:tr w:rsidR="00FA5FA2" w:rsidRPr="00CF235D" w:rsidTr="002C529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F235D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F235D">
              <w:rPr>
                <w:b/>
                <w:bCs/>
                <w:sz w:val="22"/>
                <w:szCs w:val="22"/>
              </w:rPr>
              <w:t>Результат навчання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CF235D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FA2" w:rsidRPr="00CF235D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FA2" w:rsidRPr="00CF235D" w:rsidRDefault="00FA5FA2">
            <w:pPr>
              <w:snapToGrid w:val="0"/>
              <w:jc w:val="both"/>
              <w:rPr>
                <w:i/>
                <w:sz w:val="24"/>
              </w:rPr>
            </w:pPr>
          </w:p>
        </w:tc>
      </w:tr>
      <w:tr w:rsidR="00987E21" w:rsidRPr="00CF235D" w:rsidTr="00FE40E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987E21">
            <w:pPr>
              <w:snapToGrid w:val="0"/>
              <w:jc w:val="both"/>
              <w:rPr>
                <w:i/>
                <w:sz w:val="24"/>
              </w:rPr>
            </w:pPr>
            <w:r w:rsidRPr="00CF235D">
              <w:rPr>
                <w:i/>
                <w:sz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987E21">
            <w:pPr>
              <w:rPr>
                <w:sz w:val="24"/>
              </w:rPr>
            </w:pPr>
            <w:r w:rsidRPr="00CF235D">
              <w:rPr>
                <w:sz w:val="24"/>
              </w:rPr>
              <w:t>Сучасні методи аналізу та презентації даних соціологічних досліджень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87E21" w:rsidRPr="00CF235D" w:rsidRDefault="00987E21" w:rsidP="00AA566B">
            <w:pPr>
              <w:spacing w:before="120"/>
              <w:jc w:val="both"/>
              <w:rPr>
                <w:sz w:val="24"/>
                <w:lang w:val="ru-RU"/>
              </w:rPr>
            </w:pPr>
            <w:r w:rsidRPr="00CF235D">
              <w:rPr>
                <w:sz w:val="24"/>
              </w:rPr>
              <w:t xml:space="preserve">Лекція, семінар, самостійна робота у </w:t>
            </w:r>
            <w:r w:rsidRPr="00CF235D">
              <w:rPr>
                <w:sz w:val="24"/>
                <w:lang w:val="en-US"/>
              </w:rPr>
              <w:t>Moodle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921A23">
            <w:pPr>
              <w:snapToGrid w:val="0"/>
              <w:rPr>
                <w:i/>
                <w:sz w:val="20"/>
                <w:szCs w:val="20"/>
              </w:rPr>
            </w:pPr>
            <w:r w:rsidRPr="00CF235D">
              <w:rPr>
                <w:i/>
                <w:sz w:val="20"/>
                <w:szCs w:val="20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CF235D" w:rsidRDefault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CF235D">
              <w:rPr>
                <w:i/>
                <w:sz w:val="20"/>
                <w:szCs w:val="20"/>
              </w:rPr>
              <w:t>5</w:t>
            </w:r>
          </w:p>
        </w:tc>
      </w:tr>
      <w:tr w:rsidR="00987E21" w:rsidRPr="00CF235D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987E21">
            <w:pPr>
              <w:snapToGrid w:val="0"/>
              <w:jc w:val="both"/>
              <w:rPr>
                <w:i/>
                <w:sz w:val="24"/>
              </w:rPr>
            </w:pPr>
            <w:r w:rsidRPr="00CF235D">
              <w:rPr>
                <w:i/>
                <w:sz w:val="24"/>
              </w:rPr>
              <w:lastRenderedPageBreak/>
              <w:t>1.2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B6249B">
            <w:pPr>
              <w:rPr>
                <w:sz w:val="24"/>
              </w:rPr>
            </w:pPr>
            <w:r w:rsidRPr="00CF235D">
              <w:rPr>
                <w:sz w:val="24"/>
              </w:rPr>
              <w:t>Сучасні пакети для аналізу статистичної інформації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>
            <w:r w:rsidRPr="00CF235D">
              <w:rPr>
                <w:sz w:val="24"/>
              </w:rPr>
              <w:t xml:space="preserve">Лекція, семінар, самостійна робота у </w:t>
            </w:r>
            <w:r w:rsidRPr="00CF235D">
              <w:rPr>
                <w:sz w:val="24"/>
                <w:lang w:val="en-US"/>
              </w:rPr>
              <w:t>Moodle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921A23">
            <w:pPr>
              <w:snapToGrid w:val="0"/>
              <w:rPr>
                <w:i/>
                <w:sz w:val="20"/>
                <w:szCs w:val="20"/>
              </w:rPr>
            </w:pPr>
            <w:r w:rsidRPr="00CF235D">
              <w:rPr>
                <w:i/>
                <w:sz w:val="20"/>
                <w:szCs w:val="20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CF235D" w:rsidRDefault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CF235D">
              <w:rPr>
                <w:i/>
                <w:sz w:val="20"/>
                <w:szCs w:val="20"/>
              </w:rPr>
              <w:t>5</w:t>
            </w:r>
          </w:p>
        </w:tc>
      </w:tr>
      <w:tr w:rsidR="00987E21" w:rsidRPr="00CF235D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>
            <w:pPr>
              <w:snapToGrid w:val="0"/>
              <w:jc w:val="both"/>
              <w:rPr>
                <w:i/>
                <w:sz w:val="24"/>
              </w:rPr>
            </w:pPr>
            <w:r w:rsidRPr="00CF235D">
              <w:rPr>
                <w:i/>
                <w:sz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A52734">
            <w:pPr>
              <w:rPr>
                <w:sz w:val="24"/>
              </w:rPr>
            </w:pPr>
            <w:r w:rsidRPr="00CF235D">
              <w:rPr>
                <w:sz w:val="24"/>
              </w:rPr>
              <w:t>Готувати дані для аналізу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>
            <w:r w:rsidRPr="00CF235D">
              <w:rPr>
                <w:sz w:val="24"/>
              </w:rPr>
              <w:t xml:space="preserve">Лекція, семінар, самостійна робота у </w:t>
            </w:r>
            <w:r w:rsidRPr="00CF235D">
              <w:rPr>
                <w:sz w:val="24"/>
                <w:lang w:val="en-US"/>
              </w:rPr>
              <w:t>Moodle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921A23">
            <w:pPr>
              <w:snapToGrid w:val="0"/>
              <w:rPr>
                <w:i/>
                <w:sz w:val="20"/>
                <w:szCs w:val="20"/>
              </w:rPr>
            </w:pPr>
            <w:r w:rsidRPr="00CF235D">
              <w:rPr>
                <w:i/>
                <w:sz w:val="20"/>
                <w:szCs w:val="20"/>
              </w:rPr>
              <w:t>тест з відкритими відповідями, 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CF235D" w:rsidRDefault="00987E21" w:rsidP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CF235D">
              <w:rPr>
                <w:i/>
                <w:sz w:val="20"/>
                <w:szCs w:val="20"/>
              </w:rPr>
              <w:t>30</w:t>
            </w:r>
          </w:p>
        </w:tc>
      </w:tr>
      <w:tr w:rsidR="00987E21" w:rsidRPr="00CF235D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>
            <w:pPr>
              <w:snapToGrid w:val="0"/>
              <w:jc w:val="both"/>
              <w:rPr>
                <w:i/>
                <w:sz w:val="24"/>
              </w:rPr>
            </w:pPr>
            <w:r w:rsidRPr="00CF235D">
              <w:rPr>
                <w:i/>
                <w:sz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A52734">
            <w:pPr>
              <w:rPr>
                <w:sz w:val="24"/>
              </w:rPr>
            </w:pPr>
            <w:r w:rsidRPr="00CF235D">
              <w:rPr>
                <w:sz w:val="24"/>
              </w:rPr>
              <w:t>Здійснювати статистичний аналіз даних у 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>
            <w:r w:rsidRPr="00CF235D">
              <w:rPr>
                <w:sz w:val="24"/>
              </w:rPr>
              <w:t xml:space="preserve">Лекція, семінар, самостійна робота у </w:t>
            </w:r>
            <w:r w:rsidRPr="00CF235D">
              <w:rPr>
                <w:sz w:val="24"/>
                <w:lang w:val="en-US"/>
              </w:rPr>
              <w:t>Moodle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921A23">
            <w:pPr>
              <w:snapToGrid w:val="0"/>
              <w:rPr>
                <w:i/>
                <w:sz w:val="20"/>
                <w:szCs w:val="20"/>
              </w:rPr>
            </w:pPr>
            <w:r w:rsidRPr="00CF235D">
              <w:rPr>
                <w:i/>
                <w:sz w:val="20"/>
                <w:szCs w:val="20"/>
              </w:rPr>
              <w:t>тест з відкритими відповідями, практичні завдання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CF235D" w:rsidRDefault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CF235D">
              <w:rPr>
                <w:i/>
                <w:sz w:val="20"/>
                <w:szCs w:val="20"/>
              </w:rPr>
              <w:t>50</w:t>
            </w:r>
          </w:p>
        </w:tc>
      </w:tr>
      <w:tr w:rsidR="00987E21" w:rsidRPr="00CF235D" w:rsidTr="00E20F9A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>
            <w:pPr>
              <w:snapToGrid w:val="0"/>
              <w:jc w:val="both"/>
              <w:rPr>
                <w:i/>
                <w:sz w:val="24"/>
              </w:rPr>
            </w:pPr>
            <w:r w:rsidRPr="00CF235D">
              <w:rPr>
                <w:i/>
                <w:sz w:val="24"/>
              </w:rPr>
              <w:t>2.3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A52734">
            <w:pPr>
              <w:rPr>
                <w:sz w:val="24"/>
              </w:rPr>
            </w:pPr>
            <w:r w:rsidRPr="00CF235D">
              <w:rPr>
                <w:sz w:val="24"/>
              </w:rPr>
              <w:t>Здійснювати візуальну інтерпретацію даних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>
            <w:r w:rsidRPr="00CF235D">
              <w:rPr>
                <w:sz w:val="24"/>
              </w:rPr>
              <w:t xml:space="preserve">Лекція, семінар, самостійна робота у </w:t>
            </w:r>
            <w:r w:rsidRPr="00CF235D">
              <w:rPr>
                <w:sz w:val="24"/>
                <w:lang w:val="en-US"/>
              </w:rPr>
              <w:t>Moodle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E21" w:rsidRPr="00CF235D" w:rsidRDefault="00987E21" w:rsidP="00921A23">
            <w:pPr>
              <w:snapToGrid w:val="0"/>
              <w:rPr>
                <w:i/>
                <w:sz w:val="20"/>
                <w:szCs w:val="20"/>
              </w:rPr>
            </w:pPr>
            <w:r w:rsidRPr="00CF235D">
              <w:rPr>
                <w:i/>
                <w:sz w:val="20"/>
                <w:szCs w:val="20"/>
              </w:rPr>
              <w:t>тест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E21" w:rsidRPr="00CF235D" w:rsidRDefault="00987E21" w:rsidP="00987E21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CF235D">
              <w:rPr>
                <w:i/>
                <w:sz w:val="20"/>
                <w:szCs w:val="20"/>
              </w:rPr>
              <w:t>10</w:t>
            </w:r>
          </w:p>
        </w:tc>
      </w:tr>
    </w:tbl>
    <w:p w:rsidR="00EA2AE8" w:rsidRPr="00CF235D" w:rsidRDefault="00EA2AE8">
      <w:pPr>
        <w:spacing w:before="120"/>
        <w:ind w:left="284" w:hanging="284"/>
        <w:jc w:val="both"/>
        <w:rPr>
          <w:b/>
          <w:sz w:val="24"/>
        </w:rPr>
      </w:pPr>
    </w:p>
    <w:p w:rsidR="00FA5FA2" w:rsidRPr="00CF235D" w:rsidRDefault="00FA5FA2">
      <w:pPr>
        <w:spacing w:before="120"/>
        <w:ind w:left="284" w:hanging="284"/>
        <w:jc w:val="both"/>
        <w:rPr>
          <w:i/>
          <w:sz w:val="22"/>
          <w:szCs w:val="22"/>
        </w:rPr>
      </w:pPr>
      <w:r w:rsidRPr="00CF235D">
        <w:rPr>
          <w:b/>
          <w:sz w:val="24"/>
        </w:rPr>
        <w:t xml:space="preserve">6. Співвідношення результатів навчання дисципліни із програмними результатами навчання </w:t>
      </w:r>
      <w:r w:rsidRPr="00CF235D">
        <w:rPr>
          <w:i/>
          <w:sz w:val="22"/>
          <w:szCs w:val="22"/>
        </w:rPr>
        <w:t>(необов’язково для вибіркових дисциплін які не входять до блоків спеціалізації)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6"/>
        <w:gridCol w:w="567"/>
        <w:gridCol w:w="567"/>
        <w:gridCol w:w="567"/>
        <w:gridCol w:w="567"/>
        <w:gridCol w:w="577"/>
      </w:tblGrid>
      <w:tr w:rsidR="00FA5FA2" w:rsidRPr="00CF235D" w:rsidTr="00231532">
        <w:trPr>
          <w:trHeight w:val="567"/>
        </w:trPr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</w:tcPr>
          <w:p w:rsidR="00FA5FA2" w:rsidRPr="00CF235D" w:rsidRDefault="00FA5FA2">
            <w:pPr>
              <w:snapToGrid w:val="0"/>
              <w:jc w:val="right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 xml:space="preserve">Результати навчання дисципліни </w:t>
            </w:r>
            <w:r w:rsidR="00231532" w:rsidRPr="00CF235D">
              <w:rPr>
                <w:b/>
                <w:sz w:val="24"/>
              </w:rPr>
              <w:t xml:space="preserve"> (код)</w:t>
            </w:r>
          </w:p>
          <w:p w:rsidR="00FA5FA2" w:rsidRPr="00CF235D" w:rsidRDefault="00FA5FA2">
            <w:pPr>
              <w:jc w:val="both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Програмні результати навчання</w:t>
            </w:r>
            <w:r w:rsidR="00231532" w:rsidRPr="00CF235D">
              <w:rPr>
                <w:b/>
                <w:sz w:val="24"/>
              </w:rPr>
              <w:t xml:space="preserve"> (назва)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2</w:t>
            </w:r>
            <w:r w:rsidR="00603C7F" w:rsidRPr="00CF235D">
              <w:rPr>
                <w:b/>
                <w:sz w:val="24"/>
              </w:rPr>
              <w:t>.</w:t>
            </w:r>
            <w:r w:rsidRPr="00CF235D">
              <w:rPr>
                <w:b/>
                <w:sz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2</w:t>
            </w:r>
            <w:r w:rsidR="00FA5FA2" w:rsidRPr="00CF235D">
              <w:rPr>
                <w:b/>
                <w:sz w:val="24"/>
              </w:rPr>
              <w:t>.</w:t>
            </w:r>
            <w:r w:rsidRPr="00CF235D">
              <w:rPr>
                <w:b/>
                <w:sz w:val="24"/>
              </w:rPr>
              <w:t>3</w:t>
            </w:r>
          </w:p>
        </w:tc>
      </w:tr>
      <w:tr w:rsidR="001056B5" w:rsidRPr="00CF235D" w:rsidTr="00987E21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56B5" w:rsidRPr="00CF235D" w:rsidRDefault="001056B5" w:rsidP="00F84364">
            <w:pPr>
              <w:spacing w:before="120"/>
              <w:jc w:val="both"/>
              <w:rPr>
                <w:sz w:val="24"/>
              </w:rPr>
            </w:pPr>
            <w:r w:rsidRPr="00CF235D">
              <w:rPr>
                <w:sz w:val="24"/>
              </w:rPr>
              <w:t>Використовувати сучасні інформаційно-комунікативні технології при професійному спілкуванні; обміні інформацією; зборі, аналізі, обробці та інтерпретації даних й візуальному представленні результатів наукової діяльності (прн11)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</w:tr>
      <w:tr w:rsidR="001056B5" w:rsidRPr="00CF235D" w:rsidTr="00987E21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1056B5" w:rsidP="00F84364">
            <w:pPr>
              <w:spacing w:before="120"/>
              <w:jc w:val="both"/>
              <w:rPr>
                <w:sz w:val="24"/>
              </w:rPr>
            </w:pPr>
            <w:r w:rsidRPr="00CF235D">
              <w:rPr>
                <w:sz w:val="24"/>
              </w:rPr>
              <w:t>Використовувати новітні методи збору та аналізу соціологічної інформації для вирішення практичних завдань (прн17)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1056B5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1056B5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1056B5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</w:tr>
      <w:tr w:rsidR="001056B5" w:rsidRPr="00CF235D" w:rsidTr="00987E21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56B5" w:rsidRPr="00CF235D" w:rsidRDefault="001056B5" w:rsidP="00F84364">
            <w:pPr>
              <w:spacing w:before="120"/>
              <w:jc w:val="both"/>
              <w:rPr>
                <w:sz w:val="24"/>
              </w:rPr>
            </w:pPr>
            <w:r w:rsidRPr="00CF235D">
              <w:rPr>
                <w:sz w:val="24"/>
              </w:rPr>
              <w:t>Використовувати сучасні програми аналізу та візуалізації емпіричних даних (прн25)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E21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1056B5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</w:tr>
      <w:tr w:rsidR="001056B5" w:rsidRPr="00CF235D" w:rsidTr="00987E21"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56B5" w:rsidRPr="00CF235D" w:rsidRDefault="001056B5" w:rsidP="00F84364">
            <w:pPr>
              <w:spacing w:before="120"/>
              <w:jc w:val="both"/>
              <w:rPr>
                <w:sz w:val="24"/>
                <w:lang w:val="ru-RU"/>
              </w:rPr>
            </w:pPr>
            <w:r w:rsidRPr="00CF235D">
              <w:rPr>
                <w:sz w:val="24"/>
              </w:rPr>
              <w:t>Використовувати математичні моделі у соціальних дослідженнях</w:t>
            </w:r>
            <w:r w:rsidRPr="00CF235D">
              <w:rPr>
                <w:sz w:val="24"/>
                <w:lang w:val="ru-RU"/>
              </w:rPr>
              <w:t xml:space="preserve"> (</w:t>
            </w:r>
            <w:proofErr w:type="spellStart"/>
            <w:r w:rsidRPr="00CF235D">
              <w:rPr>
                <w:sz w:val="24"/>
              </w:rPr>
              <w:t>прн</w:t>
            </w:r>
            <w:proofErr w:type="spellEnd"/>
            <w:r w:rsidRPr="00CF235D">
              <w:rPr>
                <w:sz w:val="24"/>
                <w:lang w:val="ru-RU"/>
              </w:rPr>
              <w:t>27)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1056B5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6B5" w:rsidRPr="00CF235D" w:rsidRDefault="001056B5" w:rsidP="00987E21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21" w:rsidRPr="00CF235D" w:rsidRDefault="00987E21" w:rsidP="00987E21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+</w:t>
            </w:r>
          </w:p>
        </w:tc>
      </w:tr>
    </w:tbl>
    <w:p w:rsidR="00FA5FA2" w:rsidRPr="00CF235D" w:rsidRDefault="00FA5FA2">
      <w:pPr>
        <w:spacing w:before="120"/>
        <w:ind w:left="284" w:hanging="284"/>
        <w:jc w:val="both"/>
        <w:rPr>
          <w:b/>
          <w:sz w:val="24"/>
        </w:rPr>
      </w:pPr>
    </w:p>
    <w:p w:rsidR="00FA5FA2" w:rsidRPr="00CF235D" w:rsidRDefault="00FA5FA2">
      <w:pPr>
        <w:pageBreakBefore/>
        <w:spacing w:before="120"/>
        <w:ind w:left="284" w:hanging="284"/>
        <w:jc w:val="both"/>
        <w:rPr>
          <w:b/>
          <w:sz w:val="24"/>
        </w:rPr>
      </w:pPr>
      <w:r w:rsidRPr="00CF235D">
        <w:rPr>
          <w:b/>
          <w:sz w:val="24"/>
        </w:rPr>
        <w:lastRenderedPageBreak/>
        <w:t>7. Схема формування оцінки.</w:t>
      </w:r>
    </w:p>
    <w:p w:rsidR="00FA5FA2" w:rsidRPr="00CF235D" w:rsidRDefault="00FA5FA2">
      <w:pPr>
        <w:spacing w:before="120"/>
        <w:ind w:left="284" w:hanging="284"/>
        <w:jc w:val="both"/>
        <w:rPr>
          <w:bCs/>
          <w:i/>
          <w:sz w:val="24"/>
        </w:rPr>
      </w:pPr>
      <w:r w:rsidRPr="00CF235D">
        <w:rPr>
          <w:b/>
          <w:bCs/>
          <w:sz w:val="24"/>
        </w:rPr>
        <w:t xml:space="preserve">7.1 Форми оцінювання студентів: </w:t>
      </w:r>
    </w:p>
    <w:p w:rsidR="00FA5FA2" w:rsidRPr="00CF235D" w:rsidRDefault="00FA5FA2">
      <w:pPr>
        <w:widowControl w:val="0"/>
        <w:spacing w:before="120"/>
        <w:ind w:left="284"/>
        <w:jc w:val="both"/>
        <w:rPr>
          <w:b/>
          <w:bCs/>
          <w:sz w:val="24"/>
        </w:rPr>
      </w:pPr>
      <w:r w:rsidRPr="00CF235D">
        <w:rPr>
          <w:b/>
          <w:bCs/>
          <w:sz w:val="24"/>
        </w:rPr>
        <w:t xml:space="preserve">- семестрове оцінювання: </w:t>
      </w:r>
    </w:p>
    <w:p w:rsidR="0027185F" w:rsidRPr="00CF235D" w:rsidRDefault="0027185F" w:rsidP="0027185F">
      <w:pPr>
        <w:spacing w:before="20"/>
        <w:ind w:firstLine="709"/>
        <w:jc w:val="both"/>
        <w:rPr>
          <w:i/>
          <w:iCs/>
          <w:sz w:val="24"/>
        </w:rPr>
      </w:pPr>
      <w:r w:rsidRPr="00530EA4">
        <w:rPr>
          <w:i/>
          <w:iCs/>
          <w:sz w:val="24"/>
        </w:rPr>
        <w:t>1</w:t>
      </w:r>
      <w:r w:rsidRPr="00CF235D">
        <w:rPr>
          <w:i/>
          <w:iCs/>
          <w:sz w:val="24"/>
        </w:rPr>
        <w:t>. Дистанційний курс «</w:t>
      </w:r>
      <w:r w:rsidR="00530EA4" w:rsidRPr="00530EA4">
        <w:rPr>
          <w:i/>
          <w:iCs/>
          <w:sz w:val="24"/>
        </w:rPr>
        <w:t>htt</w:t>
      </w:r>
      <w:r w:rsidR="00530EA4">
        <w:rPr>
          <w:i/>
          <w:iCs/>
          <w:sz w:val="24"/>
        </w:rPr>
        <w:t>ps://stepik.org/course/129</w:t>
      </w:r>
      <w:r w:rsidRPr="00530EA4">
        <w:rPr>
          <w:i/>
          <w:iCs/>
          <w:sz w:val="24"/>
        </w:rPr>
        <w:t xml:space="preserve">. </w:t>
      </w:r>
      <w:proofErr w:type="spellStart"/>
      <w:r w:rsidR="00530EA4" w:rsidRPr="00530EA4">
        <w:rPr>
          <w:i/>
          <w:iCs/>
          <w:sz w:val="24"/>
        </w:rPr>
        <w:t>Анализ</w:t>
      </w:r>
      <w:proofErr w:type="spellEnd"/>
      <w:r w:rsidR="00530EA4" w:rsidRPr="00530EA4">
        <w:rPr>
          <w:i/>
          <w:iCs/>
          <w:sz w:val="24"/>
        </w:rPr>
        <w:t xml:space="preserve"> </w:t>
      </w:r>
      <w:proofErr w:type="spellStart"/>
      <w:r w:rsidR="00530EA4" w:rsidRPr="00530EA4">
        <w:rPr>
          <w:i/>
          <w:iCs/>
          <w:sz w:val="24"/>
        </w:rPr>
        <w:t>данных</w:t>
      </w:r>
      <w:proofErr w:type="spellEnd"/>
      <w:r w:rsidR="00530EA4" w:rsidRPr="00530EA4">
        <w:rPr>
          <w:i/>
          <w:iCs/>
          <w:sz w:val="24"/>
        </w:rPr>
        <w:t xml:space="preserve"> в R</w:t>
      </w:r>
      <w:r w:rsidRPr="00CF235D">
        <w:rPr>
          <w:i/>
          <w:iCs/>
          <w:sz w:val="24"/>
        </w:rPr>
        <w:t xml:space="preserve">», РН 1.1, РН 1.2 </w:t>
      </w:r>
      <w:r w:rsidRPr="00530EA4">
        <w:rPr>
          <w:i/>
          <w:iCs/>
          <w:sz w:val="24"/>
          <w:lang w:val="ru-RU"/>
        </w:rPr>
        <w:t xml:space="preserve"> </w:t>
      </w:r>
      <w:r w:rsidRPr="00CF235D">
        <w:rPr>
          <w:i/>
          <w:iCs/>
          <w:sz w:val="24"/>
        </w:rPr>
        <w:t>– 3 бали/ 0 балів</w:t>
      </w:r>
    </w:p>
    <w:p w:rsidR="00022BEB" w:rsidRPr="00CF235D" w:rsidRDefault="0027185F">
      <w:pPr>
        <w:spacing w:before="20"/>
        <w:ind w:firstLine="709"/>
        <w:jc w:val="both"/>
        <w:rPr>
          <w:i/>
          <w:iCs/>
          <w:sz w:val="24"/>
        </w:rPr>
      </w:pPr>
      <w:r w:rsidRPr="00F75119">
        <w:rPr>
          <w:i/>
          <w:iCs/>
          <w:sz w:val="24"/>
          <w:lang w:val="ru-RU"/>
        </w:rPr>
        <w:t>2</w:t>
      </w:r>
      <w:r w:rsidR="00FA5FA2" w:rsidRPr="00CF235D">
        <w:rPr>
          <w:i/>
          <w:iCs/>
          <w:sz w:val="24"/>
        </w:rPr>
        <w:t>.</w:t>
      </w:r>
      <w:r w:rsidR="00022BEB" w:rsidRPr="00CF235D">
        <w:rPr>
          <w:i/>
          <w:iCs/>
          <w:sz w:val="24"/>
        </w:rPr>
        <w:t xml:space="preserve"> </w:t>
      </w:r>
      <w:proofErr w:type="spellStart"/>
      <w:r w:rsidR="00921A23" w:rsidRPr="00CF235D">
        <w:rPr>
          <w:i/>
          <w:iCs/>
          <w:sz w:val="24"/>
        </w:rPr>
        <w:t>Кр</w:t>
      </w:r>
      <w:proofErr w:type="spellEnd"/>
      <w:r w:rsidR="00921A23" w:rsidRPr="00CF235D">
        <w:rPr>
          <w:i/>
          <w:iCs/>
          <w:sz w:val="24"/>
        </w:rPr>
        <w:t xml:space="preserve"> 1</w:t>
      </w:r>
      <w:r w:rsidR="001A7D16" w:rsidRPr="00CF235D">
        <w:rPr>
          <w:i/>
          <w:iCs/>
          <w:sz w:val="24"/>
        </w:rPr>
        <w:t xml:space="preserve"> з теми 1, РН 1.1, РН 1.2 – </w:t>
      </w:r>
      <w:r w:rsidR="004E4D98" w:rsidRPr="00CF235D">
        <w:rPr>
          <w:i/>
          <w:iCs/>
          <w:sz w:val="24"/>
        </w:rPr>
        <w:t>12</w:t>
      </w:r>
      <w:r w:rsidR="001A7D16" w:rsidRPr="00CF235D">
        <w:rPr>
          <w:i/>
          <w:iCs/>
          <w:sz w:val="24"/>
        </w:rPr>
        <w:t xml:space="preserve"> балів/</w:t>
      </w:r>
      <w:r w:rsidR="004E4D98" w:rsidRPr="00CF235D">
        <w:rPr>
          <w:i/>
          <w:iCs/>
          <w:sz w:val="24"/>
        </w:rPr>
        <w:t>8</w:t>
      </w:r>
      <w:r w:rsidR="001A7D16" w:rsidRPr="00CF235D">
        <w:rPr>
          <w:i/>
          <w:iCs/>
          <w:sz w:val="24"/>
        </w:rPr>
        <w:t xml:space="preserve"> балів</w:t>
      </w:r>
    </w:p>
    <w:p w:rsidR="00FA5FA2" w:rsidRPr="00CF235D" w:rsidRDefault="0027185F">
      <w:pPr>
        <w:spacing w:before="20"/>
        <w:ind w:firstLine="709"/>
        <w:jc w:val="both"/>
        <w:rPr>
          <w:i/>
          <w:iCs/>
          <w:sz w:val="24"/>
        </w:rPr>
      </w:pPr>
      <w:r w:rsidRPr="00F75119">
        <w:rPr>
          <w:i/>
          <w:iCs/>
          <w:sz w:val="24"/>
          <w:lang w:val="ru-RU"/>
        </w:rPr>
        <w:t>3</w:t>
      </w:r>
      <w:r w:rsidR="00FA5FA2" w:rsidRPr="00CF235D">
        <w:rPr>
          <w:i/>
          <w:iCs/>
          <w:sz w:val="24"/>
        </w:rPr>
        <w:t xml:space="preserve">. </w:t>
      </w:r>
      <w:proofErr w:type="spellStart"/>
      <w:r w:rsidR="001A7D16" w:rsidRPr="00CF235D">
        <w:rPr>
          <w:i/>
          <w:iCs/>
          <w:sz w:val="24"/>
        </w:rPr>
        <w:t>Мкр</w:t>
      </w:r>
      <w:proofErr w:type="spellEnd"/>
      <w:r w:rsidR="001A7D16" w:rsidRPr="00CF235D">
        <w:rPr>
          <w:i/>
          <w:iCs/>
          <w:sz w:val="24"/>
        </w:rPr>
        <w:t xml:space="preserve"> 1 з теми 1 та теми 2, РН 1.2, РН 2.1– </w:t>
      </w:r>
      <w:r w:rsidR="004E4D98" w:rsidRPr="00CF235D">
        <w:rPr>
          <w:i/>
          <w:iCs/>
          <w:sz w:val="24"/>
        </w:rPr>
        <w:t>12</w:t>
      </w:r>
      <w:r w:rsidR="001A7D16" w:rsidRPr="00CF235D">
        <w:rPr>
          <w:i/>
          <w:iCs/>
          <w:sz w:val="24"/>
        </w:rPr>
        <w:t xml:space="preserve"> балів/</w:t>
      </w:r>
      <w:r w:rsidR="004E4D98" w:rsidRPr="00CF235D">
        <w:rPr>
          <w:i/>
          <w:iCs/>
          <w:sz w:val="24"/>
        </w:rPr>
        <w:t>8</w:t>
      </w:r>
      <w:r w:rsidR="001A7D16" w:rsidRPr="00CF235D">
        <w:rPr>
          <w:i/>
          <w:iCs/>
          <w:sz w:val="24"/>
        </w:rPr>
        <w:t xml:space="preserve"> балів</w:t>
      </w:r>
    </w:p>
    <w:p w:rsidR="001A7D16" w:rsidRPr="00CF235D" w:rsidRDefault="0027185F" w:rsidP="001A7D16">
      <w:pPr>
        <w:spacing w:before="20"/>
        <w:ind w:firstLine="709"/>
        <w:jc w:val="both"/>
        <w:rPr>
          <w:i/>
          <w:iCs/>
          <w:sz w:val="24"/>
        </w:rPr>
      </w:pPr>
      <w:r w:rsidRPr="00F75119">
        <w:rPr>
          <w:i/>
          <w:iCs/>
          <w:sz w:val="24"/>
          <w:lang w:val="ru-RU"/>
        </w:rPr>
        <w:t>4</w:t>
      </w:r>
      <w:r w:rsidR="001A7D16" w:rsidRPr="00CF235D">
        <w:rPr>
          <w:i/>
          <w:iCs/>
          <w:sz w:val="24"/>
        </w:rPr>
        <w:t xml:space="preserve">. </w:t>
      </w:r>
      <w:proofErr w:type="spellStart"/>
      <w:r w:rsidR="001A7D16" w:rsidRPr="00CF235D">
        <w:rPr>
          <w:i/>
          <w:iCs/>
          <w:sz w:val="24"/>
        </w:rPr>
        <w:t>Кр</w:t>
      </w:r>
      <w:proofErr w:type="spellEnd"/>
      <w:r w:rsidR="001A7D16" w:rsidRPr="00CF235D">
        <w:rPr>
          <w:i/>
          <w:iCs/>
          <w:sz w:val="24"/>
        </w:rPr>
        <w:t xml:space="preserve"> 2 з теми 3, РН 2.1, РН 2.2 – 1</w:t>
      </w:r>
      <w:r w:rsidR="004E4D98" w:rsidRPr="00CF235D">
        <w:rPr>
          <w:i/>
          <w:iCs/>
          <w:sz w:val="24"/>
        </w:rPr>
        <w:t>2</w:t>
      </w:r>
      <w:r w:rsidR="001A7D16" w:rsidRPr="00CF235D">
        <w:rPr>
          <w:i/>
          <w:iCs/>
          <w:sz w:val="24"/>
        </w:rPr>
        <w:t xml:space="preserve"> балів/</w:t>
      </w:r>
      <w:r w:rsidR="004E4D98" w:rsidRPr="00CF235D">
        <w:rPr>
          <w:i/>
          <w:iCs/>
          <w:sz w:val="24"/>
        </w:rPr>
        <w:t>8</w:t>
      </w:r>
      <w:r w:rsidR="001A7D16" w:rsidRPr="00CF235D">
        <w:rPr>
          <w:i/>
          <w:iCs/>
          <w:sz w:val="24"/>
        </w:rPr>
        <w:t xml:space="preserve"> балів</w:t>
      </w:r>
    </w:p>
    <w:p w:rsidR="001A7D16" w:rsidRPr="00CF235D" w:rsidRDefault="0027185F" w:rsidP="001A7D16">
      <w:pPr>
        <w:spacing w:before="20"/>
        <w:ind w:firstLine="709"/>
        <w:jc w:val="both"/>
        <w:rPr>
          <w:i/>
          <w:iCs/>
          <w:sz w:val="24"/>
        </w:rPr>
      </w:pPr>
      <w:r w:rsidRPr="00F75119">
        <w:rPr>
          <w:i/>
          <w:iCs/>
          <w:sz w:val="24"/>
          <w:lang w:val="ru-RU"/>
        </w:rPr>
        <w:t>5</w:t>
      </w:r>
      <w:r w:rsidR="001A7D16" w:rsidRPr="00CF235D">
        <w:rPr>
          <w:i/>
          <w:iCs/>
          <w:sz w:val="24"/>
        </w:rPr>
        <w:t xml:space="preserve">. </w:t>
      </w:r>
      <w:proofErr w:type="spellStart"/>
      <w:r w:rsidR="001A7D16" w:rsidRPr="00CF235D">
        <w:rPr>
          <w:i/>
          <w:iCs/>
          <w:sz w:val="24"/>
        </w:rPr>
        <w:t>Мкр</w:t>
      </w:r>
      <w:proofErr w:type="spellEnd"/>
      <w:r w:rsidR="001A7D16" w:rsidRPr="00CF235D">
        <w:rPr>
          <w:i/>
          <w:iCs/>
          <w:sz w:val="24"/>
        </w:rPr>
        <w:t xml:space="preserve"> 2 з теми 3 та теми 4, РН 2.1, РН 2.2 та РН 2.3– </w:t>
      </w:r>
      <w:r w:rsidR="004E4D98" w:rsidRPr="00CF235D">
        <w:rPr>
          <w:i/>
          <w:iCs/>
          <w:sz w:val="24"/>
        </w:rPr>
        <w:t xml:space="preserve">28 </w:t>
      </w:r>
      <w:r w:rsidR="001A7D16" w:rsidRPr="00CF235D">
        <w:rPr>
          <w:i/>
          <w:iCs/>
          <w:sz w:val="24"/>
        </w:rPr>
        <w:t>балів/1</w:t>
      </w:r>
      <w:r w:rsidR="004E4D98" w:rsidRPr="00CF235D">
        <w:rPr>
          <w:i/>
          <w:iCs/>
          <w:sz w:val="24"/>
        </w:rPr>
        <w:t>9</w:t>
      </w:r>
      <w:r w:rsidR="001A7D16" w:rsidRPr="00CF235D">
        <w:rPr>
          <w:i/>
          <w:iCs/>
          <w:sz w:val="24"/>
        </w:rPr>
        <w:t xml:space="preserve"> балів</w:t>
      </w:r>
    </w:p>
    <w:p w:rsidR="00FA5FA2" w:rsidRPr="00F75119" w:rsidRDefault="0027185F">
      <w:pPr>
        <w:spacing w:before="20"/>
        <w:ind w:firstLine="709"/>
        <w:jc w:val="both"/>
        <w:rPr>
          <w:i/>
          <w:iCs/>
          <w:sz w:val="24"/>
          <w:lang w:val="ru-RU"/>
        </w:rPr>
      </w:pPr>
      <w:r w:rsidRPr="00F75119">
        <w:rPr>
          <w:i/>
          <w:iCs/>
          <w:sz w:val="24"/>
          <w:lang w:val="ru-RU"/>
        </w:rPr>
        <w:t>6</w:t>
      </w:r>
      <w:r w:rsidR="001A7D16" w:rsidRPr="00CF235D">
        <w:rPr>
          <w:i/>
          <w:iCs/>
          <w:sz w:val="24"/>
        </w:rPr>
        <w:t xml:space="preserve">. Дистанційний курс </w:t>
      </w:r>
      <w:r w:rsidR="00C235DC" w:rsidRPr="00CF235D">
        <w:rPr>
          <w:i/>
          <w:iCs/>
          <w:sz w:val="24"/>
        </w:rPr>
        <w:t>«</w:t>
      </w:r>
      <w:proofErr w:type="spellStart"/>
      <w:r w:rsidR="001A7D16" w:rsidRPr="00CF235D">
        <w:rPr>
          <w:i/>
          <w:iCs/>
          <w:sz w:val="24"/>
        </w:rPr>
        <w:t>Prometheus</w:t>
      </w:r>
      <w:proofErr w:type="spellEnd"/>
      <w:r w:rsidR="001A7D16" w:rsidRPr="00CF235D">
        <w:rPr>
          <w:i/>
          <w:iCs/>
          <w:sz w:val="24"/>
        </w:rPr>
        <w:t>: Аналіз даних та статистичне виведення на мові R</w:t>
      </w:r>
      <w:r w:rsidR="00C235DC" w:rsidRPr="00CF235D">
        <w:rPr>
          <w:i/>
          <w:iCs/>
          <w:sz w:val="24"/>
        </w:rPr>
        <w:t>»</w:t>
      </w:r>
      <w:r w:rsidR="001A7D16" w:rsidRPr="00CF235D">
        <w:rPr>
          <w:i/>
          <w:iCs/>
          <w:sz w:val="24"/>
        </w:rPr>
        <w:t>,</w:t>
      </w:r>
      <w:r w:rsidR="001A7D16" w:rsidRPr="00CF235D">
        <w:rPr>
          <w:i/>
          <w:iCs/>
          <w:sz w:val="24"/>
          <w:lang w:val="ru-RU"/>
        </w:rPr>
        <w:t xml:space="preserve"> </w:t>
      </w:r>
      <w:r w:rsidR="001A7D16" w:rsidRPr="00CF235D">
        <w:rPr>
          <w:i/>
          <w:iCs/>
          <w:sz w:val="24"/>
        </w:rPr>
        <w:t>РН2.2, РН 2.3</w:t>
      </w:r>
      <w:r w:rsidR="001A7D16" w:rsidRPr="00CF235D">
        <w:rPr>
          <w:i/>
          <w:iCs/>
          <w:sz w:val="24"/>
          <w:lang w:val="ru-RU"/>
        </w:rPr>
        <w:t xml:space="preserve"> </w:t>
      </w:r>
      <w:r w:rsidR="001A7D16" w:rsidRPr="00CF235D">
        <w:rPr>
          <w:i/>
          <w:iCs/>
          <w:sz w:val="24"/>
        </w:rPr>
        <w:t>– 3 бали/ 0 балів</w:t>
      </w:r>
    </w:p>
    <w:p w:rsidR="0027185F" w:rsidRPr="00CF235D" w:rsidRDefault="0027185F">
      <w:pPr>
        <w:spacing w:before="20"/>
        <w:ind w:firstLine="709"/>
        <w:jc w:val="both"/>
        <w:rPr>
          <w:i/>
          <w:iCs/>
          <w:sz w:val="24"/>
        </w:rPr>
      </w:pPr>
      <w:r w:rsidRPr="00F75119">
        <w:rPr>
          <w:i/>
          <w:iCs/>
          <w:sz w:val="24"/>
          <w:lang w:val="ru-RU"/>
        </w:rPr>
        <w:t xml:space="preserve">7. </w:t>
      </w:r>
      <w:r w:rsidRPr="00CF235D">
        <w:rPr>
          <w:i/>
          <w:iCs/>
          <w:sz w:val="24"/>
        </w:rPr>
        <w:t>Відповіді на семінарах – не більше за 5 разів по 2 бали/1балу, всього 10 балів/5 балів</w:t>
      </w:r>
    </w:p>
    <w:p w:rsidR="00FA5FA2" w:rsidRPr="00CF235D" w:rsidRDefault="00FA5FA2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  <w:r w:rsidRPr="00CF235D">
        <w:rPr>
          <w:b/>
          <w:sz w:val="24"/>
        </w:rPr>
        <w:t>- підсумкове оцінювання (у формі екзамену/комплексного екзамену, диференційованого заліку)</w:t>
      </w:r>
      <w:r w:rsidRPr="00CF235D">
        <w:rPr>
          <w:rStyle w:val="a4"/>
          <w:b/>
          <w:bCs/>
          <w:sz w:val="24"/>
        </w:rPr>
        <w:footnoteReference w:id="2"/>
      </w:r>
      <w:r w:rsidRPr="00CF235D">
        <w:rPr>
          <w:rStyle w:val="a4"/>
          <w:i/>
          <w:iCs/>
          <w:sz w:val="24"/>
          <w:vertAlign w:val="baseline"/>
        </w:rPr>
        <w:t xml:space="preserve">: </w:t>
      </w:r>
    </w:p>
    <w:p w:rsidR="00022BEB" w:rsidRPr="00CF235D" w:rsidRDefault="00001D94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  <w:r w:rsidRPr="00CF235D">
        <w:rPr>
          <w:rStyle w:val="a4"/>
          <w:i/>
          <w:iCs/>
          <w:sz w:val="24"/>
          <w:vertAlign w:val="baseline"/>
        </w:rPr>
        <w:t>залік</w:t>
      </w:r>
    </w:p>
    <w:p w:rsidR="00022BEB" w:rsidRPr="00CF235D" w:rsidRDefault="00022BEB">
      <w:pPr>
        <w:spacing w:before="20"/>
        <w:ind w:firstLine="284"/>
        <w:jc w:val="both"/>
        <w:rPr>
          <w:rStyle w:val="a4"/>
          <w:i/>
          <w:iCs/>
          <w:sz w:val="24"/>
          <w:vertAlign w:val="baseline"/>
        </w:rPr>
      </w:pPr>
    </w:p>
    <w:p w:rsidR="00022BEB" w:rsidRPr="00CF235D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CF235D">
        <w:rPr>
          <w:b/>
          <w:bCs/>
          <w:spacing w:val="-8"/>
          <w:sz w:val="24"/>
        </w:rPr>
        <w:t xml:space="preserve">- умови допуску до </w:t>
      </w:r>
      <w:r w:rsidRPr="00CF235D">
        <w:rPr>
          <w:b/>
          <w:sz w:val="24"/>
        </w:rPr>
        <w:t>підсумкового</w:t>
      </w:r>
      <w:r w:rsidRPr="00CF235D">
        <w:rPr>
          <w:b/>
          <w:bCs/>
          <w:spacing w:val="-8"/>
          <w:sz w:val="24"/>
        </w:rPr>
        <w:t xml:space="preserve"> </w:t>
      </w:r>
      <w:r w:rsidR="00DB54C6" w:rsidRPr="00CF235D">
        <w:rPr>
          <w:b/>
          <w:bCs/>
          <w:spacing w:val="-8"/>
          <w:sz w:val="24"/>
        </w:rPr>
        <w:t>оцінювання</w:t>
      </w:r>
      <w:r w:rsidRPr="00CF235D">
        <w:rPr>
          <w:b/>
          <w:bCs/>
          <w:spacing w:val="-8"/>
          <w:sz w:val="24"/>
        </w:rPr>
        <w:t>:</w:t>
      </w:r>
    </w:p>
    <w:p w:rsidR="00022BEB" w:rsidRPr="00CF235D" w:rsidRDefault="00001D94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  <w:r w:rsidRPr="00CF235D">
        <w:rPr>
          <w:spacing w:val="-8"/>
          <w:sz w:val="24"/>
        </w:rPr>
        <w:t xml:space="preserve">Для студентів, які набрали сумарно за модулі меншу кількість балів за </w:t>
      </w:r>
      <w:r w:rsidRPr="00CF235D">
        <w:rPr>
          <w:i/>
          <w:spacing w:val="-8"/>
          <w:sz w:val="24"/>
        </w:rPr>
        <w:t>критично-розрахунковий мінімум – 48 балів</w:t>
      </w:r>
      <w:r w:rsidRPr="00CF235D">
        <w:rPr>
          <w:spacing w:val="-8"/>
          <w:sz w:val="24"/>
        </w:rPr>
        <w:t xml:space="preserve"> для одержання допуску до заліку обов’язковим є повторне </w:t>
      </w:r>
      <w:r w:rsidR="00DB54C6" w:rsidRPr="00CF235D">
        <w:rPr>
          <w:spacing w:val="-8"/>
          <w:sz w:val="24"/>
        </w:rPr>
        <w:t>написання</w:t>
      </w:r>
      <w:r w:rsidRPr="00CF235D">
        <w:rPr>
          <w:spacing w:val="-8"/>
          <w:sz w:val="24"/>
        </w:rPr>
        <w:t xml:space="preserve"> модульних контрольних робіт</w:t>
      </w:r>
      <w:r w:rsidRPr="00CF235D">
        <w:rPr>
          <w:i/>
          <w:spacing w:val="-8"/>
          <w:sz w:val="24"/>
        </w:rPr>
        <w:t>.</w:t>
      </w:r>
    </w:p>
    <w:p w:rsidR="00022BEB" w:rsidRPr="00CF235D" w:rsidRDefault="00022BEB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DB54C6" w:rsidRPr="00CF235D" w:rsidRDefault="00DB54C6" w:rsidP="00022BEB">
      <w:pPr>
        <w:spacing w:before="20"/>
        <w:ind w:firstLine="284"/>
        <w:jc w:val="both"/>
        <w:rPr>
          <w:b/>
          <w:bCs/>
          <w:spacing w:val="-8"/>
          <w:sz w:val="24"/>
        </w:rPr>
      </w:pPr>
    </w:p>
    <w:p w:rsidR="00FA5FA2" w:rsidRPr="00CF235D" w:rsidRDefault="00FA5FA2">
      <w:pPr>
        <w:widowControl w:val="0"/>
        <w:spacing w:before="120"/>
        <w:jc w:val="both"/>
        <w:rPr>
          <w:bCs/>
          <w:i/>
          <w:sz w:val="24"/>
        </w:rPr>
      </w:pPr>
      <w:r w:rsidRPr="00CF235D">
        <w:rPr>
          <w:b/>
          <w:bCs/>
          <w:spacing w:val="-8"/>
          <w:sz w:val="24"/>
        </w:rPr>
        <w:t xml:space="preserve">7.2 </w:t>
      </w:r>
      <w:r w:rsidRPr="00CF235D">
        <w:rPr>
          <w:b/>
          <w:bCs/>
          <w:sz w:val="24"/>
        </w:rPr>
        <w:t xml:space="preserve">Організація оцінювання: </w:t>
      </w:r>
      <w:r w:rsidRPr="00CF235D">
        <w:rPr>
          <w:bCs/>
          <w:i/>
          <w:sz w:val="24"/>
        </w:rPr>
        <w:t xml:space="preserve">(обов’язково зазначається порядок організації передбачених робочою навчальною програмою форм оцінювання із зазначенням орієнтовного графіку оцінювання).  </w:t>
      </w:r>
    </w:p>
    <w:p w:rsidR="00CF235D" w:rsidRPr="00530EA4" w:rsidRDefault="00CF235D" w:rsidP="00CF235D">
      <w:pPr>
        <w:spacing w:before="20"/>
        <w:ind w:firstLine="709"/>
        <w:jc w:val="both"/>
        <w:rPr>
          <w:i/>
          <w:iCs/>
          <w:sz w:val="24"/>
          <w:lang w:val="ru-RU"/>
        </w:rPr>
      </w:pPr>
      <w:r w:rsidRPr="00F75119">
        <w:rPr>
          <w:i/>
          <w:iCs/>
          <w:sz w:val="24"/>
        </w:rPr>
        <w:t>1</w:t>
      </w:r>
      <w:r w:rsidRPr="00CF235D">
        <w:rPr>
          <w:i/>
          <w:iCs/>
          <w:sz w:val="24"/>
        </w:rPr>
        <w:t xml:space="preserve">. </w:t>
      </w:r>
      <w:r w:rsidR="00530EA4" w:rsidRPr="00CF235D">
        <w:rPr>
          <w:i/>
          <w:iCs/>
          <w:sz w:val="24"/>
        </w:rPr>
        <w:t>Дистанційний курс «</w:t>
      </w:r>
      <w:r w:rsidR="00530EA4" w:rsidRPr="00530EA4">
        <w:rPr>
          <w:i/>
          <w:iCs/>
          <w:sz w:val="24"/>
        </w:rPr>
        <w:t>htt</w:t>
      </w:r>
      <w:r w:rsidR="00530EA4">
        <w:rPr>
          <w:i/>
          <w:iCs/>
          <w:sz w:val="24"/>
        </w:rPr>
        <w:t>ps://stepik.org/course/129</w:t>
      </w:r>
      <w:r w:rsidR="00530EA4" w:rsidRPr="00530EA4">
        <w:rPr>
          <w:i/>
          <w:iCs/>
          <w:sz w:val="24"/>
        </w:rPr>
        <w:t xml:space="preserve">. </w:t>
      </w:r>
      <w:proofErr w:type="spellStart"/>
      <w:r w:rsidR="00530EA4" w:rsidRPr="00530EA4">
        <w:rPr>
          <w:i/>
          <w:iCs/>
          <w:sz w:val="24"/>
        </w:rPr>
        <w:t>Анализ</w:t>
      </w:r>
      <w:proofErr w:type="spellEnd"/>
      <w:r w:rsidR="00530EA4" w:rsidRPr="00530EA4">
        <w:rPr>
          <w:i/>
          <w:iCs/>
          <w:sz w:val="24"/>
        </w:rPr>
        <w:t xml:space="preserve"> </w:t>
      </w:r>
      <w:proofErr w:type="spellStart"/>
      <w:r w:rsidR="00530EA4" w:rsidRPr="00530EA4">
        <w:rPr>
          <w:i/>
          <w:iCs/>
          <w:sz w:val="24"/>
        </w:rPr>
        <w:t>данных</w:t>
      </w:r>
      <w:proofErr w:type="spellEnd"/>
      <w:r w:rsidR="00530EA4" w:rsidRPr="00530EA4">
        <w:rPr>
          <w:i/>
          <w:iCs/>
          <w:sz w:val="24"/>
        </w:rPr>
        <w:t xml:space="preserve"> в R</w:t>
      </w:r>
      <w:r w:rsidR="00530EA4" w:rsidRPr="00CF235D">
        <w:rPr>
          <w:i/>
          <w:iCs/>
          <w:sz w:val="24"/>
        </w:rPr>
        <w:t>»</w:t>
      </w:r>
      <w:r w:rsidRPr="00CF235D">
        <w:rPr>
          <w:i/>
          <w:iCs/>
          <w:sz w:val="24"/>
        </w:rPr>
        <w:t>, РН 1.1, РН 1.2 – протягом тем 1</w:t>
      </w:r>
      <w:r w:rsidR="00530EA4" w:rsidRPr="00530EA4">
        <w:rPr>
          <w:i/>
          <w:iCs/>
          <w:sz w:val="24"/>
          <w:lang w:val="ru-RU"/>
        </w:rPr>
        <w:t xml:space="preserve"> </w:t>
      </w:r>
      <w:r w:rsidR="00530EA4">
        <w:rPr>
          <w:i/>
          <w:iCs/>
          <w:sz w:val="24"/>
          <w:lang w:val="ru-RU"/>
        </w:rPr>
        <w:t>- 3</w:t>
      </w:r>
      <w:bookmarkStart w:id="0" w:name="_GoBack"/>
      <w:bookmarkEnd w:id="0"/>
    </w:p>
    <w:p w:rsidR="00CF235D" w:rsidRPr="00CF235D" w:rsidRDefault="00CF235D" w:rsidP="00CF235D">
      <w:pPr>
        <w:spacing w:before="20"/>
        <w:ind w:firstLine="709"/>
        <w:jc w:val="both"/>
        <w:rPr>
          <w:i/>
          <w:iCs/>
          <w:sz w:val="24"/>
        </w:rPr>
      </w:pPr>
      <w:r w:rsidRPr="00F75119">
        <w:rPr>
          <w:i/>
          <w:iCs/>
          <w:sz w:val="24"/>
          <w:lang w:val="ru-RU"/>
        </w:rPr>
        <w:t>2</w:t>
      </w:r>
      <w:r w:rsidRPr="00CF235D">
        <w:rPr>
          <w:i/>
          <w:iCs/>
          <w:sz w:val="24"/>
        </w:rPr>
        <w:t xml:space="preserve">. </w:t>
      </w:r>
      <w:proofErr w:type="spellStart"/>
      <w:r w:rsidRPr="00CF235D">
        <w:rPr>
          <w:i/>
          <w:iCs/>
          <w:sz w:val="24"/>
        </w:rPr>
        <w:t>Кр</w:t>
      </w:r>
      <w:proofErr w:type="spellEnd"/>
      <w:r w:rsidRPr="00CF235D">
        <w:rPr>
          <w:i/>
          <w:iCs/>
          <w:sz w:val="24"/>
        </w:rPr>
        <w:t xml:space="preserve"> 1 з теми 1, РН 1.1, РН 1.2 – після теми 1</w:t>
      </w:r>
    </w:p>
    <w:p w:rsidR="00CF235D" w:rsidRPr="00CF235D" w:rsidRDefault="00CF235D" w:rsidP="00CF235D">
      <w:pPr>
        <w:spacing w:before="20"/>
        <w:ind w:firstLine="709"/>
        <w:jc w:val="both"/>
        <w:rPr>
          <w:i/>
          <w:iCs/>
          <w:sz w:val="24"/>
        </w:rPr>
      </w:pPr>
      <w:r w:rsidRPr="00F75119">
        <w:rPr>
          <w:i/>
          <w:iCs/>
          <w:sz w:val="24"/>
          <w:lang w:val="ru-RU"/>
        </w:rPr>
        <w:t>3</w:t>
      </w:r>
      <w:r w:rsidRPr="00CF235D">
        <w:rPr>
          <w:i/>
          <w:iCs/>
          <w:sz w:val="24"/>
        </w:rPr>
        <w:t xml:space="preserve">. </w:t>
      </w:r>
      <w:proofErr w:type="spellStart"/>
      <w:r w:rsidRPr="00CF235D">
        <w:rPr>
          <w:i/>
          <w:iCs/>
          <w:sz w:val="24"/>
        </w:rPr>
        <w:t>Мкр</w:t>
      </w:r>
      <w:proofErr w:type="spellEnd"/>
      <w:r w:rsidRPr="00CF235D">
        <w:rPr>
          <w:i/>
          <w:iCs/>
          <w:sz w:val="24"/>
        </w:rPr>
        <w:t xml:space="preserve"> 1 з теми 1 та теми 2, РН 1.2, РН 2.1– після теми 2</w:t>
      </w:r>
    </w:p>
    <w:p w:rsidR="00CF235D" w:rsidRPr="00CF235D" w:rsidRDefault="00CF235D" w:rsidP="00CF235D">
      <w:pPr>
        <w:spacing w:before="20"/>
        <w:ind w:firstLine="709"/>
        <w:jc w:val="both"/>
        <w:rPr>
          <w:i/>
          <w:iCs/>
          <w:sz w:val="24"/>
        </w:rPr>
      </w:pPr>
      <w:r w:rsidRPr="00F75119">
        <w:rPr>
          <w:i/>
          <w:iCs/>
          <w:sz w:val="24"/>
          <w:lang w:val="ru-RU"/>
        </w:rPr>
        <w:t>4</w:t>
      </w:r>
      <w:r w:rsidRPr="00CF235D">
        <w:rPr>
          <w:i/>
          <w:iCs/>
          <w:sz w:val="24"/>
        </w:rPr>
        <w:t xml:space="preserve">. </w:t>
      </w:r>
      <w:proofErr w:type="spellStart"/>
      <w:r w:rsidRPr="00CF235D">
        <w:rPr>
          <w:i/>
          <w:iCs/>
          <w:sz w:val="24"/>
        </w:rPr>
        <w:t>Кр</w:t>
      </w:r>
      <w:proofErr w:type="spellEnd"/>
      <w:r w:rsidRPr="00CF235D">
        <w:rPr>
          <w:i/>
          <w:iCs/>
          <w:sz w:val="24"/>
        </w:rPr>
        <w:t xml:space="preserve"> 2 з теми 3, РН 2.1, РН 2.2 – після теми 3</w:t>
      </w:r>
    </w:p>
    <w:p w:rsidR="00CF235D" w:rsidRPr="00CF235D" w:rsidRDefault="00CF235D" w:rsidP="00CF235D">
      <w:pPr>
        <w:spacing w:before="20"/>
        <w:ind w:firstLine="709"/>
        <w:jc w:val="both"/>
        <w:rPr>
          <w:i/>
          <w:iCs/>
          <w:sz w:val="24"/>
        </w:rPr>
      </w:pPr>
      <w:r w:rsidRPr="00F75119">
        <w:rPr>
          <w:i/>
          <w:iCs/>
          <w:sz w:val="24"/>
          <w:lang w:val="ru-RU"/>
        </w:rPr>
        <w:t>5</w:t>
      </w:r>
      <w:r w:rsidRPr="00CF235D">
        <w:rPr>
          <w:i/>
          <w:iCs/>
          <w:sz w:val="24"/>
        </w:rPr>
        <w:t xml:space="preserve">. </w:t>
      </w:r>
      <w:proofErr w:type="spellStart"/>
      <w:r w:rsidRPr="00CF235D">
        <w:rPr>
          <w:i/>
          <w:iCs/>
          <w:sz w:val="24"/>
        </w:rPr>
        <w:t>Мкр</w:t>
      </w:r>
      <w:proofErr w:type="spellEnd"/>
      <w:r w:rsidRPr="00CF235D">
        <w:rPr>
          <w:i/>
          <w:iCs/>
          <w:sz w:val="24"/>
        </w:rPr>
        <w:t xml:space="preserve"> 2 з теми 3 та теми 4, РН 2.1, РН 2.2 та РН 2.3– у кінці теми 4</w:t>
      </w:r>
    </w:p>
    <w:p w:rsidR="00CF235D" w:rsidRPr="00F75119" w:rsidRDefault="00CF235D" w:rsidP="00CF235D">
      <w:pPr>
        <w:spacing w:before="20"/>
        <w:ind w:firstLine="709"/>
        <w:jc w:val="both"/>
        <w:rPr>
          <w:i/>
          <w:iCs/>
          <w:sz w:val="24"/>
          <w:lang w:val="ru-RU"/>
        </w:rPr>
      </w:pPr>
      <w:r w:rsidRPr="00F75119">
        <w:rPr>
          <w:i/>
          <w:iCs/>
          <w:sz w:val="24"/>
          <w:lang w:val="ru-RU"/>
        </w:rPr>
        <w:t>6</w:t>
      </w:r>
      <w:r w:rsidRPr="00CF235D">
        <w:rPr>
          <w:i/>
          <w:iCs/>
          <w:sz w:val="24"/>
        </w:rPr>
        <w:t>. Дистанційний курс «</w:t>
      </w:r>
      <w:proofErr w:type="spellStart"/>
      <w:r w:rsidRPr="00CF235D">
        <w:rPr>
          <w:i/>
          <w:iCs/>
          <w:sz w:val="24"/>
        </w:rPr>
        <w:t>Prometheus</w:t>
      </w:r>
      <w:proofErr w:type="spellEnd"/>
      <w:r w:rsidRPr="00CF235D">
        <w:rPr>
          <w:i/>
          <w:iCs/>
          <w:sz w:val="24"/>
        </w:rPr>
        <w:t>: Аналіз даних та статистичне виведення на мові R»,</w:t>
      </w:r>
      <w:r w:rsidRPr="00CF235D">
        <w:rPr>
          <w:i/>
          <w:iCs/>
          <w:sz w:val="24"/>
          <w:lang w:val="ru-RU"/>
        </w:rPr>
        <w:t xml:space="preserve"> </w:t>
      </w:r>
      <w:r w:rsidRPr="00CF235D">
        <w:rPr>
          <w:i/>
          <w:iCs/>
          <w:sz w:val="24"/>
        </w:rPr>
        <w:t>РН2.2, РН 2.3</w:t>
      </w:r>
      <w:r w:rsidRPr="00CF235D">
        <w:rPr>
          <w:i/>
          <w:iCs/>
          <w:sz w:val="24"/>
          <w:lang w:val="ru-RU"/>
        </w:rPr>
        <w:t xml:space="preserve"> </w:t>
      </w:r>
      <w:r w:rsidRPr="00CF235D">
        <w:rPr>
          <w:i/>
          <w:iCs/>
          <w:sz w:val="24"/>
        </w:rPr>
        <w:t>– до кінця теми 4.</w:t>
      </w:r>
    </w:p>
    <w:p w:rsidR="00747C7C" w:rsidRPr="00F75119" w:rsidRDefault="00747C7C" w:rsidP="00CF235D">
      <w:pPr>
        <w:spacing w:before="20"/>
        <w:ind w:firstLine="709"/>
        <w:jc w:val="both"/>
        <w:rPr>
          <w:i/>
          <w:iCs/>
          <w:sz w:val="24"/>
          <w:lang w:val="ru-RU"/>
        </w:rPr>
      </w:pPr>
      <w:r w:rsidRPr="00F75119">
        <w:rPr>
          <w:i/>
          <w:iCs/>
          <w:sz w:val="24"/>
          <w:lang w:val="ru-RU"/>
        </w:rPr>
        <w:t xml:space="preserve">7. </w:t>
      </w:r>
      <w:r w:rsidRPr="00CF235D">
        <w:rPr>
          <w:i/>
          <w:iCs/>
          <w:sz w:val="24"/>
        </w:rPr>
        <w:t xml:space="preserve">Відповіді на семінарах – </w:t>
      </w:r>
      <w:r>
        <w:rPr>
          <w:i/>
          <w:iCs/>
          <w:sz w:val="24"/>
        </w:rPr>
        <w:t xml:space="preserve">що семінару, але </w:t>
      </w:r>
      <w:r w:rsidRPr="00CF235D">
        <w:rPr>
          <w:i/>
          <w:iCs/>
          <w:sz w:val="24"/>
        </w:rPr>
        <w:t>не більше за 5 разів</w:t>
      </w:r>
      <w:r>
        <w:rPr>
          <w:i/>
          <w:iCs/>
          <w:sz w:val="24"/>
        </w:rPr>
        <w:t xml:space="preserve"> протягом дисципліни</w:t>
      </w:r>
    </w:p>
    <w:p w:rsidR="00F163AA" w:rsidRPr="00CF235D" w:rsidRDefault="00F163AA">
      <w:pPr>
        <w:widowControl w:val="0"/>
        <w:spacing w:before="120"/>
        <w:jc w:val="both"/>
        <w:rPr>
          <w:bCs/>
          <w:i/>
          <w:sz w:val="24"/>
        </w:rPr>
      </w:pPr>
    </w:p>
    <w:p w:rsidR="00FA5FA2" w:rsidRPr="00CF235D" w:rsidRDefault="00FA5FA2">
      <w:pPr>
        <w:widowControl w:val="0"/>
        <w:spacing w:before="120"/>
        <w:jc w:val="both"/>
        <w:rPr>
          <w:b/>
          <w:bCs/>
          <w:sz w:val="24"/>
        </w:rPr>
      </w:pPr>
      <w:r w:rsidRPr="00CF235D">
        <w:rPr>
          <w:b/>
          <w:bCs/>
          <w:sz w:val="24"/>
        </w:rPr>
        <w:t>7.3 Шкала відповідності оцінок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4"/>
        <w:gridCol w:w="2278"/>
      </w:tblGrid>
      <w:tr w:rsidR="00FA5FA2" w:rsidRPr="00CF235D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 w:rsidRPr="00CF235D">
              <w:rPr>
                <w:b/>
                <w:sz w:val="24"/>
              </w:rPr>
              <w:t>Зараховано</w:t>
            </w:r>
            <w:r w:rsidRPr="00CF235D">
              <w:rPr>
                <w:sz w:val="24"/>
              </w:rPr>
              <w:t xml:space="preserve"> / </w:t>
            </w:r>
            <w:r w:rsidRPr="00CF235D">
              <w:rPr>
                <w:sz w:val="24"/>
                <w:lang w:val="en-US"/>
              </w:rPr>
              <w:t>Passed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autoSpaceDE w:val="0"/>
              <w:snapToGrid w:val="0"/>
              <w:jc w:val="center"/>
              <w:rPr>
                <w:bCs/>
                <w:sz w:val="24"/>
              </w:rPr>
            </w:pPr>
            <w:r w:rsidRPr="00CF235D">
              <w:rPr>
                <w:bCs/>
                <w:sz w:val="24"/>
              </w:rPr>
              <w:t>60-100</w:t>
            </w:r>
          </w:p>
        </w:tc>
      </w:tr>
      <w:tr w:rsidR="00FA5FA2" w:rsidRPr="00CF235D">
        <w:trPr>
          <w:cantSplit/>
        </w:trPr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autoSpaceDE w:val="0"/>
              <w:snapToGrid w:val="0"/>
              <w:jc w:val="center"/>
              <w:rPr>
                <w:sz w:val="24"/>
                <w:lang w:val="en-US"/>
              </w:rPr>
            </w:pPr>
            <w:r w:rsidRPr="00CF235D">
              <w:rPr>
                <w:b/>
                <w:sz w:val="24"/>
              </w:rPr>
              <w:t>Не зараховано</w:t>
            </w:r>
            <w:r w:rsidRPr="00CF235D">
              <w:rPr>
                <w:sz w:val="24"/>
              </w:rPr>
              <w:t xml:space="preserve"> / </w:t>
            </w:r>
            <w:r w:rsidRPr="00CF235D">
              <w:rPr>
                <w:sz w:val="24"/>
                <w:lang w:val="en-US"/>
              </w:rPr>
              <w:t>Fail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FA2" w:rsidRPr="00CF235D" w:rsidRDefault="00FA5FA2">
            <w:pPr>
              <w:autoSpaceDE w:val="0"/>
              <w:snapToGrid w:val="0"/>
              <w:jc w:val="center"/>
              <w:rPr>
                <w:bCs/>
                <w:sz w:val="24"/>
                <w:lang w:val="en-US"/>
              </w:rPr>
            </w:pPr>
            <w:r w:rsidRPr="00CF235D">
              <w:rPr>
                <w:bCs/>
                <w:sz w:val="24"/>
                <w:lang w:val="en-US"/>
              </w:rPr>
              <w:t>0-59</w:t>
            </w:r>
          </w:p>
        </w:tc>
      </w:tr>
    </w:tbl>
    <w:p w:rsidR="00FA5FA2" w:rsidRPr="00CF235D" w:rsidRDefault="00FA5FA2">
      <w:pPr>
        <w:widowControl w:val="0"/>
        <w:jc w:val="both"/>
        <w:rPr>
          <w:bCs/>
          <w:i/>
          <w:spacing w:val="-8"/>
          <w:sz w:val="24"/>
        </w:rPr>
      </w:pPr>
    </w:p>
    <w:p w:rsidR="00FA5FA2" w:rsidRPr="00CF235D" w:rsidRDefault="00FA5FA2">
      <w:pPr>
        <w:pageBreakBefore/>
        <w:rPr>
          <w:b/>
          <w:sz w:val="24"/>
        </w:rPr>
      </w:pPr>
      <w:r w:rsidRPr="00CF235D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8. Структура  навчальної  дисципліни. </w:t>
      </w:r>
      <w:r w:rsidRPr="00CF235D">
        <w:rPr>
          <w:b/>
          <w:sz w:val="24"/>
        </w:rPr>
        <w:t xml:space="preserve">Тематичний  план  </w:t>
      </w:r>
      <w:r w:rsidR="000A34F7" w:rsidRPr="00CF235D">
        <w:rPr>
          <w:b/>
          <w:sz w:val="24"/>
        </w:rPr>
        <w:t xml:space="preserve">лекцій та </w:t>
      </w:r>
      <w:r w:rsidR="007B44B8" w:rsidRPr="00CF235D">
        <w:rPr>
          <w:b/>
          <w:sz w:val="24"/>
        </w:rPr>
        <w:t>се</w:t>
      </w:r>
      <w:r w:rsidR="000A34F7" w:rsidRPr="00CF235D">
        <w:rPr>
          <w:b/>
          <w:sz w:val="24"/>
        </w:rPr>
        <w:t>мінарських</w:t>
      </w:r>
      <w:r w:rsidRPr="00CF235D">
        <w:rPr>
          <w:b/>
          <w:sz w:val="24"/>
        </w:rPr>
        <w:t xml:space="preserve"> занять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272"/>
        <w:gridCol w:w="992"/>
        <w:gridCol w:w="1560"/>
        <w:gridCol w:w="1305"/>
      </w:tblGrid>
      <w:tr w:rsidR="00D0775E" w:rsidRPr="00CF235D" w:rsidTr="00635252">
        <w:trPr>
          <w:cantSplit/>
        </w:trPr>
        <w:tc>
          <w:tcPr>
            <w:tcW w:w="6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№ п/п</w:t>
            </w:r>
          </w:p>
        </w:tc>
        <w:tc>
          <w:tcPr>
            <w:tcW w:w="5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Номер і назва  теми*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0775E" w:rsidRPr="00CF235D" w:rsidRDefault="00D0775E" w:rsidP="0063525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Кількість годин</w:t>
            </w:r>
          </w:p>
        </w:tc>
      </w:tr>
      <w:tr w:rsidR="00D0775E" w:rsidRPr="00CF235D" w:rsidTr="00635252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5272" w:type="dxa"/>
            <w:vMerge/>
            <w:tcBorders>
              <w:top w:val="single" w:sz="4" w:space="0" w:color="000000"/>
              <w:left w:val="single" w:sz="8" w:space="0" w:color="000000"/>
              <w:bottom w:val="double" w:sz="1" w:space="0" w:color="000000"/>
            </w:tcBorders>
            <w:shd w:val="clear" w:color="auto" w:fill="auto"/>
          </w:tcPr>
          <w:p w:rsidR="00D0775E" w:rsidRPr="00CF235D" w:rsidRDefault="00D0775E" w:rsidP="00635252">
            <w:pPr>
              <w:snapToGrid w:val="0"/>
              <w:spacing w:line="17" w:lineRule="atLeas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spacing w:line="17" w:lineRule="atLeast"/>
              <w:ind w:left="-57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лекції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tabs>
                <w:tab w:val="left" w:pos="1390"/>
              </w:tabs>
              <w:snapToGrid w:val="0"/>
              <w:spacing w:line="17" w:lineRule="atLeast"/>
              <w:jc w:val="center"/>
              <w:rPr>
                <w:i/>
                <w:sz w:val="24"/>
              </w:rPr>
            </w:pPr>
            <w:r w:rsidRPr="00CF235D">
              <w:rPr>
                <w:b/>
                <w:sz w:val="24"/>
              </w:rPr>
              <w:t>семінари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spacing w:line="204" w:lineRule="auto"/>
              <w:jc w:val="center"/>
              <w:rPr>
                <w:b/>
                <w:spacing w:val="-8"/>
                <w:sz w:val="24"/>
              </w:rPr>
            </w:pPr>
            <w:r w:rsidRPr="00CF235D">
              <w:rPr>
                <w:b/>
                <w:spacing w:val="-8"/>
                <w:sz w:val="24"/>
              </w:rPr>
              <w:t>Самостійна робота</w:t>
            </w:r>
          </w:p>
        </w:tc>
      </w:tr>
      <w:tr w:rsidR="00D0775E" w:rsidRPr="00CF235D" w:rsidTr="00635252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bCs/>
                <w:sz w:val="24"/>
              </w:rPr>
              <w:t>1. Основи роботи у середовищі R</w:t>
            </w:r>
            <w:r w:rsidRPr="00CF235D">
              <w:rPr>
                <w:b/>
                <w:sz w:val="24"/>
              </w:rPr>
              <w:t xml:space="preserve"> </w:t>
            </w:r>
          </w:p>
        </w:tc>
      </w:tr>
      <w:tr w:rsidR="00D0775E" w:rsidRPr="00CF235D" w:rsidTr="0063525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sz w:val="24"/>
              </w:rPr>
            </w:pPr>
            <w:r w:rsidRPr="00CF235D">
              <w:rPr>
                <w:sz w:val="24"/>
              </w:rPr>
              <w:t>1</w:t>
            </w:r>
          </w:p>
        </w:tc>
        <w:tc>
          <w:tcPr>
            <w:tcW w:w="5272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rPr>
                <w:sz w:val="24"/>
              </w:rPr>
            </w:pPr>
            <w:r w:rsidRPr="00CF235D">
              <w:rPr>
                <w:sz w:val="24"/>
              </w:rPr>
              <w:t>1.Вступ. Типи даних у R. Імпорт та експорт даних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8</w:t>
            </w:r>
          </w:p>
        </w:tc>
      </w:tr>
      <w:tr w:rsidR="00D0775E" w:rsidRPr="00CF235D" w:rsidTr="0063525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sz w:val="24"/>
              </w:rPr>
            </w:pPr>
            <w:r w:rsidRPr="00CF235D">
              <w:rPr>
                <w:sz w:val="24"/>
              </w:rPr>
              <w:t>2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rPr>
                <w:i/>
                <w:sz w:val="24"/>
              </w:rPr>
            </w:pPr>
            <w:r w:rsidRPr="00CF235D">
              <w:rPr>
                <w:i/>
                <w:sz w:val="24"/>
              </w:rPr>
              <w:t>Контрольна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2</w:t>
            </w:r>
          </w:p>
        </w:tc>
      </w:tr>
      <w:tr w:rsidR="00D0775E" w:rsidRPr="00CF235D" w:rsidTr="00635252">
        <w:trPr>
          <w:trHeight w:val="153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bCs/>
                <w:sz w:val="24"/>
              </w:rPr>
            </w:pPr>
            <w:r w:rsidRPr="00CF235D">
              <w:rPr>
                <w:bCs/>
                <w:sz w:val="24"/>
              </w:rPr>
              <w:t>3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rPr>
                <w:sz w:val="24"/>
              </w:rPr>
            </w:pPr>
            <w:r w:rsidRPr="00CF235D">
              <w:rPr>
                <w:sz w:val="24"/>
              </w:rPr>
              <w:t>2.Функції та конструкції в 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10</w:t>
            </w:r>
          </w:p>
        </w:tc>
      </w:tr>
      <w:tr w:rsidR="00D0775E" w:rsidRPr="00CF235D" w:rsidTr="00635252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bCs/>
                <w:sz w:val="24"/>
              </w:rPr>
            </w:pPr>
            <w:r w:rsidRPr="00CF235D">
              <w:rPr>
                <w:bCs/>
                <w:sz w:val="24"/>
              </w:rPr>
              <w:t>4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rPr>
                <w:i/>
                <w:sz w:val="24"/>
              </w:rPr>
            </w:pPr>
            <w:r w:rsidRPr="00CF235D">
              <w:rPr>
                <w:i/>
                <w:sz w:val="24"/>
              </w:rPr>
              <w:t>Модульна контрольна робота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2</w:t>
            </w:r>
          </w:p>
        </w:tc>
      </w:tr>
      <w:tr w:rsidR="00D0775E" w:rsidRPr="00CF235D" w:rsidTr="00635252">
        <w:tc>
          <w:tcPr>
            <w:tcW w:w="9777" w:type="dxa"/>
            <w:gridSpan w:val="5"/>
            <w:tcBorders>
              <w:top w:val="double" w:sz="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sz w:val="24"/>
              </w:rPr>
            </w:pPr>
            <w:r w:rsidRPr="00CF235D">
              <w:rPr>
                <w:b/>
                <w:bCs/>
                <w:sz w:val="24"/>
              </w:rPr>
              <w:t>2. Аналіз емпіричних даних з використанням R</w:t>
            </w:r>
          </w:p>
        </w:tc>
      </w:tr>
      <w:tr w:rsidR="00D0775E" w:rsidRPr="00CF235D" w:rsidTr="00635252"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sz w:val="24"/>
              </w:rPr>
            </w:pPr>
            <w:r w:rsidRPr="00CF235D">
              <w:rPr>
                <w:sz w:val="24"/>
              </w:rPr>
              <w:t>5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rPr>
                <w:sz w:val="24"/>
              </w:rPr>
            </w:pPr>
            <w:r w:rsidRPr="00CF235D">
              <w:rPr>
                <w:sz w:val="24"/>
              </w:rPr>
              <w:t>3.Статистичні обчислення в R.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24</w:t>
            </w:r>
          </w:p>
        </w:tc>
      </w:tr>
      <w:tr w:rsidR="00D0775E" w:rsidRPr="00CF235D" w:rsidTr="00635252">
        <w:trPr>
          <w:trHeight w:val="380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sz w:val="24"/>
              </w:rPr>
            </w:pPr>
            <w:r w:rsidRPr="00CF235D">
              <w:rPr>
                <w:sz w:val="24"/>
              </w:rPr>
              <w:t>6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rPr>
                <w:i/>
                <w:sz w:val="24"/>
              </w:rPr>
            </w:pPr>
            <w:r w:rsidRPr="00CF235D">
              <w:rPr>
                <w:i/>
                <w:sz w:val="24"/>
              </w:rPr>
              <w:t>Контрольна робота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2</w:t>
            </w:r>
          </w:p>
        </w:tc>
      </w:tr>
      <w:tr w:rsidR="00D0775E" w:rsidRPr="00CF235D" w:rsidTr="00635252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sz w:val="24"/>
              </w:rPr>
            </w:pPr>
            <w:r w:rsidRPr="00CF235D">
              <w:rPr>
                <w:sz w:val="24"/>
              </w:rPr>
              <w:t>7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B761A1" w:rsidP="00B761A1">
            <w:pPr>
              <w:rPr>
                <w:sz w:val="24"/>
              </w:rPr>
            </w:pPr>
            <w:r w:rsidRPr="00CF235D">
              <w:rPr>
                <w:sz w:val="24"/>
              </w:rPr>
              <w:t>4</w:t>
            </w:r>
            <w:r w:rsidR="00D0775E" w:rsidRPr="00CF235D">
              <w:rPr>
                <w:sz w:val="24"/>
              </w:rPr>
              <w:t>.Графіки та їх параметри у 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775E" w:rsidRPr="00F75119" w:rsidRDefault="00F75119" w:rsidP="0063525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</w:tr>
      <w:tr w:rsidR="00D0775E" w:rsidRPr="00CF235D" w:rsidTr="00635252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sz w:val="24"/>
              </w:rPr>
            </w:pPr>
            <w:r w:rsidRPr="00CF235D">
              <w:rPr>
                <w:sz w:val="24"/>
              </w:rPr>
              <w:t>8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rPr>
                <w:i/>
                <w:sz w:val="24"/>
              </w:rPr>
            </w:pPr>
            <w:r w:rsidRPr="00CF235D">
              <w:rPr>
                <w:i/>
                <w:sz w:val="24"/>
              </w:rPr>
              <w:t>Модульна контрольна робота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0775E" w:rsidRPr="00CF235D" w:rsidRDefault="00D0775E" w:rsidP="00635252">
            <w:pPr>
              <w:jc w:val="center"/>
              <w:rPr>
                <w:sz w:val="24"/>
              </w:rPr>
            </w:pPr>
            <w:r w:rsidRPr="00CF235D">
              <w:rPr>
                <w:sz w:val="24"/>
              </w:rPr>
              <w:t>2</w:t>
            </w:r>
          </w:p>
        </w:tc>
      </w:tr>
      <w:tr w:rsidR="00D0775E" w:rsidRPr="00CF235D" w:rsidTr="00635252">
        <w:tc>
          <w:tcPr>
            <w:tcW w:w="648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27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0775E" w:rsidRPr="00CF235D" w:rsidRDefault="00D0775E" w:rsidP="00635252">
            <w:pPr>
              <w:snapToGrid w:val="0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ВСЬОГО</w:t>
            </w:r>
            <w:r w:rsidRPr="00CF235D">
              <w:rPr>
                <w:rStyle w:val="a4"/>
                <w:b/>
                <w:sz w:val="24"/>
                <w:lang w:val="ru-RU"/>
              </w:rPr>
              <w:footnoteReference w:id="3"/>
            </w: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b/>
                <w:sz w:val="24"/>
              </w:rPr>
            </w:pPr>
            <w:r w:rsidRPr="00CF235D">
              <w:rPr>
                <w:b/>
                <w:sz w:val="24"/>
              </w:rPr>
              <w:t>10</w:t>
            </w:r>
          </w:p>
        </w:tc>
        <w:tc>
          <w:tcPr>
            <w:tcW w:w="1560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0775E" w:rsidRPr="00CF235D" w:rsidRDefault="00D0775E" w:rsidP="00635252">
            <w:pPr>
              <w:snapToGrid w:val="0"/>
              <w:jc w:val="center"/>
              <w:rPr>
                <w:b/>
                <w:sz w:val="24"/>
                <w:lang w:val="ru-RU"/>
              </w:rPr>
            </w:pPr>
            <w:r w:rsidRPr="00CF235D">
              <w:rPr>
                <w:b/>
                <w:sz w:val="24"/>
                <w:lang w:val="ru-RU"/>
              </w:rPr>
              <w:t>20</w:t>
            </w:r>
          </w:p>
        </w:tc>
        <w:tc>
          <w:tcPr>
            <w:tcW w:w="1305" w:type="dxa"/>
            <w:tcBorders>
              <w:top w:val="double" w:sz="1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75E" w:rsidRPr="00F75119" w:rsidRDefault="00F75119" w:rsidP="00635252">
            <w:pPr>
              <w:snapToGrid w:val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60</w:t>
            </w:r>
          </w:p>
        </w:tc>
      </w:tr>
    </w:tbl>
    <w:p w:rsidR="00FA5FA2" w:rsidRPr="00CF235D" w:rsidRDefault="00FA5FA2">
      <w:pPr>
        <w:rPr>
          <w:sz w:val="24"/>
        </w:rPr>
      </w:pPr>
    </w:p>
    <w:p w:rsidR="00FA5FA2" w:rsidRPr="00CF235D" w:rsidRDefault="00FA5FA2">
      <w:pPr>
        <w:rPr>
          <w:sz w:val="24"/>
        </w:rPr>
      </w:pPr>
      <w:r w:rsidRPr="00CF235D">
        <w:rPr>
          <w:b/>
          <w:sz w:val="24"/>
        </w:rPr>
        <w:t>Загальний обсяг</w:t>
      </w:r>
      <w:r w:rsidRPr="00CF235D">
        <w:rPr>
          <w:sz w:val="24"/>
        </w:rPr>
        <w:t xml:space="preserve"> </w:t>
      </w:r>
      <w:r w:rsidR="00CB7791" w:rsidRPr="00CF235D">
        <w:rPr>
          <w:b/>
          <w:i/>
          <w:sz w:val="24"/>
          <w:lang w:val="ru-RU"/>
        </w:rPr>
        <w:t>90</w:t>
      </w:r>
      <w:r w:rsidRPr="00CF235D">
        <w:rPr>
          <w:b/>
          <w:i/>
          <w:sz w:val="24"/>
        </w:rPr>
        <w:t xml:space="preserve"> </w:t>
      </w:r>
      <w:r w:rsidRPr="00CF235D">
        <w:rPr>
          <w:i/>
          <w:sz w:val="24"/>
        </w:rPr>
        <w:t>год.</w:t>
      </w:r>
      <w:r w:rsidRPr="00CF235D">
        <w:rPr>
          <w:rStyle w:val="a4"/>
          <w:i/>
          <w:sz w:val="24"/>
        </w:rPr>
        <w:footnoteReference w:id="4"/>
      </w:r>
      <w:r w:rsidRPr="00CF235D">
        <w:rPr>
          <w:i/>
          <w:sz w:val="24"/>
        </w:rPr>
        <w:t xml:space="preserve">, </w:t>
      </w:r>
      <w:r w:rsidRPr="00CF235D">
        <w:rPr>
          <w:sz w:val="24"/>
        </w:rPr>
        <w:t>в тому числі:</w:t>
      </w:r>
    </w:p>
    <w:p w:rsidR="00FA5FA2" w:rsidRPr="00CF235D" w:rsidRDefault="00FA5FA2">
      <w:pPr>
        <w:rPr>
          <w:i/>
          <w:sz w:val="24"/>
        </w:rPr>
      </w:pPr>
      <w:r w:rsidRPr="00CF235D">
        <w:rPr>
          <w:sz w:val="24"/>
        </w:rPr>
        <w:t>Лекцій</w:t>
      </w:r>
      <w:r w:rsidRPr="00CF235D">
        <w:rPr>
          <w:b/>
          <w:sz w:val="24"/>
        </w:rPr>
        <w:t xml:space="preserve"> – </w:t>
      </w:r>
      <w:r w:rsidR="00F90465" w:rsidRPr="00CF235D">
        <w:rPr>
          <w:b/>
          <w:i/>
          <w:sz w:val="24"/>
        </w:rPr>
        <w:t>10</w:t>
      </w:r>
      <w:r w:rsidRPr="00CF235D">
        <w:rPr>
          <w:i/>
          <w:sz w:val="24"/>
        </w:rPr>
        <w:t xml:space="preserve"> год.</w:t>
      </w:r>
    </w:p>
    <w:p w:rsidR="00FA5FA2" w:rsidRPr="00CF235D" w:rsidRDefault="00FA5FA2">
      <w:pPr>
        <w:rPr>
          <w:i/>
          <w:sz w:val="24"/>
        </w:rPr>
      </w:pPr>
      <w:r w:rsidRPr="00CF235D">
        <w:rPr>
          <w:sz w:val="24"/>
        </w:rPr>
        <w:t>Семінари</w:t>
      </w:r>
      <w:r w:rsidRPr="00CF235D">
        <w:rPr>
          <w:b/>
          <w:sz w:val="24"/>
        </w:rPr>
        <w:t xml:space="preserve"> – </w:t>
      </w:r>
      <w:r w:rsidR="00F90465" w:rsidRPr="00CF235D">
        <w:rPr>
          <w:b/>
          <w:sz w:val="24"/>
        </w:rPr>
        <w:t>20</w:t>
      </w:r>
      <w:r w:rsidRPr="00CF235D">
        <w:rPr>
          <w:i/>
          <w:sz w:val="24"/>
        </w:rPr>
        <w:t xml:space="preserve"> год.</w:t>
      </w:r>
    </w:p>
    <w:p w:rsidR="00FA5FA2" w:rsidRPr="00CF235D" w:rsidRDefault="00FA5FA2">
      <w:pPr>
        <w:rPr>
          <w:i/>
          <w:sz w:val="24"/>
        </w:rPr>
      </w:pPr>
      <w:r w:rsidRPr="00CF235D">
        <w:rPr>
          <w:sz w:val="24"/>
        </w:rPr>
        <w:t xml:space="preserve">Практичні заняття - </w:t>
      </w:r>
      <w:r w:rsidR="00FC50F3" w:rsidRPr="00CF235D">
        <w:rPr>
          <w:b/>
          <w:i/>
          <w:sz w:val="24"/>
        </w:rPr>
        <w:t>0</w:t>
      </w:r>
      <w:r w:rsidRPr="00CF235D">
        <w:rPr>
          <w:i/>
          <w:sz w:val="24"/>
        </w:rPr>
        <w:t xml:space="preserve"> год.</w:t>
      </w:r>
    </w:p>
    <w:p w:rsidR="00FA5FA2" w:rsidRPr="00CF235D" w:rsidRDefault="00FA5FA2">
      <w:pPr>
        <w:rPr>
          <w:i/>
          <w:sz w:val="24"/>
        </w:rPr>
      </w:pPr>
      <w:r w:rsidRPr="00CF235D">
        <w:rPr>
          <w:sz w:val="24"/>
        </w:rPr>
        <w:t xml:space="preserve">Лабораторні заняття - </w:t>
      </w:r>
      <w:r w:rsidR="00FC50F3" w:rsidRPr="00CF235D">
        <w:rPr>
          <w:b/>
          <w:i/>
          <w:sz w:val="24"/>
        </w:rPr>
        <w:t>0</w:t>
      </w:r>
      <w:r w:rsidRPr="00CF235D">
        <w:rPr>
          <w:i/>
          <w:sz w:val="24"/>
        </w:rPr>
        <w:t xml:space="preserve"> год.</w:t>
      </w:r>
    </w:p>
    <w:p w:rsidR="00FA5FA2" w:rsidRPr="00CF235D" w:rsidRDefault="00FA5FA2">
      <w:pPr>
        <w:rPr>
          <w:i/>
          <w:sz w:val="24"/>
        </w:rPr>
      </w:pPr>
      <w:r w:rsidRPr="00CF235D">
        <w:rPr>
          <w:sz w:val="24"/>
        </w:rPr>
        <w:t xml:space="preserve">Тренінги - </w:t>
      </w:r>
      <w:r w:rsidR="00FC50F3" w:rsidRPr="00CF235D">
        <w:rPr>
          <w:b/>
          <w:i/>
          <w:sz w:val="24"/>
        </w:rPr>
        <w:t>0</w:t>
      </w:r>
      <w:r w:rsidRPr="00CF235D">
        <w:rPr>
          <w:i/>
          <w:sz w:val="24"/>
        </w:rPr>
        <w:t xml:space="preserve"> год.</w:t>
      </w:r>
    </w:p>
    <w:p w:rsidR="00FA5FA2" w:rsidRPr="00CF235D" w:rsidRDefault="00FA5FA2">
      <w:pPr>
        <w:rPr>
          <w:i/>
          <w:sz w:val="24"/>
        </w:rPr>
      </w:pPr>
      <w:r w:rsidRPr="00CF235D">
        <w:rPr>
          <w:sz w:val="24"/>
        </w:rPr>
        <w:t xml:space="preserve">Консультації - </w:t>
      </w:r>
      <w:r w:rsidR="00F75119" w:rsidRPr="00F75119">
        <w:rPr>
          <w:b/>
          <w:i/>
          <w:sz w:val="24"/>
          <w:lang w:val="ru-RU"/>
        </w:rPr>
        <w:t>0</w:t>
      </w:r>
      <w:r w:rsidRPr="00CF235D">
        <w:rPr>
          <w:i/>
          <w:sz w:val="24"/>
        </w:rPr>
        <w:t xml:space="preserve"> год.</w:t>
      </w:r>
    </w:p>
    <w:p w:rsidR="00FA5FA2" w:rsidRPr="00CF235D" w:rsidRDefault="00FA5FA2">
      <w:pPr>
        <w:rPr>
          <w:i/>
          <w:sz w:val="24"/>
        </w:rPr>
      </w:pPr>
      <w:r w:rsidRPr="00CF235D">
        <w:rPr>
          <w:sz w:val="24"/>
        </w:rPr>
        <w:t>Самостійна робота</w:t>
      </w:r>
      <w:r w:rsidRPr="00CF235D">
        <w:rPr>
          <w:b/>
          <w:sz w:val="24"/>
        </w:rPr>
        <w:t xml:space="preserve"> - </w:t>
      </w:r>
      <w:r w:rsidR="00F75119" w:rsidRPr="00F75119">
        <w:rPr>
          <w:b/>
          <w:i/>
          <w:sz w:val="24"/>
          <w:lang w:val="ru-RU"/>
        </w:rPr>
        <w:t>60</w:t>
      </w:r>
      <w:r w:rsidRPr="00CF235D">
        <w:rPr>
          <w:b/>
          <w:i/>
          <w:sz w:val="24"/>
        </w:rPr>
        <w:t xml:space="preserve"> </w:t>
      </w:r>
      <w:r w:rsidRPr="00CF235D">
        <w:rPr>
          <w:i/>
          <w:sz w:val="24"/>
        </w:rPr>
        <w:t>год.</w:t>
      </w:r>
    </w:p>
    <w:p w:rsidR="00FA5FA2" w:rsidRPr="00CF235D" w:rsidRDefault="00FA5FA2">
      <w:pPr>
        <w:spacing w:before="120"/>
        <w:jc w:val="center"/>
        <w:rPr>
          <w:b/>
          <w:bCs/>
          <w:sz w:val="16"/>
          <w:szCs w:val="16"/>
        </w:rPr>
      </w:pPr>
    </w:p>
    <w:p w:rsidR="00FA5FA2" w:rsidRPr="00CF235D" w:rsidRDefault="00FA5FA2">
      <w:pPr>
        <w:spacing w:line="360" w:lineRule="auto"/>
        <w:rPr>
          <w:b/>
          <w:sz w:val="24"/>
        </w:rPr>
      </w:pPr>
      <w:r w:rsidRPr="00CF235D">
        <w:rPr>
          <w:b/>
          <w:sz w:val="24"/>
        </w:rPr>
        <w:t>9. Рекомендовані джерела</w:t>
      </w:r>
      <w:r w:rsidRPr="00CF235D">
        <w:rPr>
          <w:rStyle w:val="a4"/>
          <w:b/>
          <w:sz w:val="24"/>
        </w:rPr>
        <w:footnoteReference w:id="5"/>
      </w:r>
      <w:r w:rsidRPr="00CF235D">
        <w:rPr>
          <w:b/>
          <w:sz w:val="24"/>
        </w:rPr>
        <w:t>:</w:t>
      </w:r>
    </w:p>
    <w:p w:rsidR="00FA5FA2" w:rsidRPr="00CF235D" w:rsidRDefault="00FA5FA2">
      <w:pPr>
        <w:pStyle w:val="210"/>
        <w:spacing w:before="0" w:line="240" w:lineRule="auto"/>
        <w:ind w:left="360" w:hanging="360"/>
        <w:jc w:val="left"/>
        <w:rPr>
          <w:i/>
          <w:iCs/>
          <w:sz w:val="24"/>
        </w:rPr>
      </w:pPr>
      <w:r w:rsidRPr="00CF235D">
        <w:rPr>
          <w:b/>
          <w:i/>
          <w:iCs/>
          <w:sz w:val="24"/>
        </w:rPr>
        <w:t xml:space="preserve">Основна: </w:t>
      </w:r>
      <w:r w:rsidRPr="00CF235D">
        <w:rPr>
          <w:i/>
          <w:iCs/>
          <w:sz w:val="24"/>
        </w:rPr>
        <w:t>(Базова)</w:t>
      </w:r>
    </w:p>
    <w:p w:rsidR="000A34F7" w:rsidRPr="00CF235D" w:rsidRDefault="003211DD" w:rsidP="000A34F7">
      <w:pPr>
        <w:numPr>
          <w:ilvl w:val="0"/>
          <w:numId w:val="10"/>
        </w:numPr>
        <w:suppressAutoHyphens w:val="0"/>
        <w:jc w:val="both"/>
        <w:rPr>
          <w:sz w:val="24"/>
        </w:rPr>
      </w:pPr>
      <w:hyperlink r:id="rId9" w:history="1">
        <w:r w:rsidR="000A34F7" w:rsidRPr="00CF235D">
          <w:rPr>
            <w:sz w:val="24"/>
          </w:rPr>
          <w:t>Шитиков В.К., Мастицкий С.Э. Классификация, регрессия и другие алгоритмы Data Mining с использованием R.- Тольятти, Лондон: , 2017. - 351 с.</w:t>
        </w:r>
      </w:hyperlink>
    </w:p>
    <w:p w:rsidR="000A34F7" w:rsidRPr="00CF235D" w:rsidRDefault="000A34F7" w:rsidP="000A34F7">
      <w:pPr>
        <w:numPr>
          <w:ilvl w:val="0"/>
          <w:numId w:val="10"/>
        </w:numPr>
        <w:suppressAutoHyphens w:val="0"/>
        <w:jc w:val="both"/>
        <w:rPr>
          <w:sz w:val="24"/>
        </w:rPr>
      </w:pPr>
      <w:r w:rsidRPr="00CF235D">
        <w:rPr>
          <w:sz w:val="24"/>
        </w:rPr>
        <w:t>Гнатюк В., Вступ до R на прикладах—Харків, ХНЕУ, 2010, 107 с. http://www.soc.univ.kiev.ua/uk/library/vstup-do-r-na-prikladah</w:t>
      </w:r>
    </w:p>
    <w:p w:rsidR="000A34F7" w:rsidRPr="00CF235D" w:rsidRDefault="000A34F7" w:rsidP="000A34F7">
      <w:pPr>
        <w:numPr>
          <w:ilvl w:val="0"/>
          <w:numId w:val="10"/>
        </w:numPr>
        <w:suppressAutoHyphens w:val="0"/>
        <w:jc w:val="both"/>
        <w:rPr>
          <w:sz w:val="24"/>
        </w:rPr>
      </w:pPr>
      <w:r w:rsidRPr="00CF235D">
        <w:rPr>
          <w:sz w:val="24"/>
        </w:rPr>
        <w:t xml:space="preserve"> </w:t>
      </w:r>
      <w:hyperlink r:id="rId10" w:history="1">
        <w:r w:rsidRPr="00CF235D">
          <w:rPr>
            <w:sz w:val="24"/>
          </w:rPr>
          <w:t>Мастицкий С.Э., Шитиков В.К. Статистический анализ и визуализация данных с помощью R.- Хайдельберг – Лондон – Тольятти: Электронная книга, адрес доступа: http://r-analytics.blogspot.com, 2014. - 401 с.</w:t>
        </w:r>
      </w:hyperlink>
    </w:p>
    <w:p w:rsidR="000A34F7" w:rsidRPr="00CF235D" w:rsidRDefault="000A34F7" w:rsidP="000A34F7">
      <w:pPr>
        <w:numPr>
          <w:ilvl w:val="0"/>
          <w:numId w:val="10"/>
        </w:numPr>
        <w:suppressAutoHyphens w:val="0"/>
        <w:jc w:val="both"/>
        <w:rPr>
          <w:sz w:val="24"/>
        </w:rPr>
      </w:pPr>
      <w:r w:rsidRPr="00CF235D">
        <w:rPr>
          <w:sz w:val="24"/>
        </w:rPr>
        <w:t>http://www.r-project.org/index.html</w:t>
      </w:r>
    </w:p>
    <w:p w:rsidR="000A34F7" w:rsidRPr="00CF235D" w:rsidRDefault="000A34F7" w:rsidP="000A34F7">
      <w:pPr>
        <w:numPr>
          <w:ilvl w:val="0"/>
          <w:numId w:val="10"/>
        </w:numPr>
        <w:suppressAutoHyphens w:val="0"/>
        <w:jc w:val="both"/>
        <w:rPr>
          <w:sz w:val="24"/>
        </w:rPr>
      </w:pPr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Шипунов</w:t>
      </w:r>
      <w:proofErr w:type="spellEnd"/>
      <w:r w:rsidRPr="00CF235D">
        <w:rPr>
          <w:sz w:val="24"/>
        </w:rPr>
        <w:t xml:space="preserve"> А.Б., </w:t>
      </w:r>
      <w:proofErr w:type="spellStart"/>
      <w:r w:rsidRPr="00CF235D">
        <w:rPr>
          <w:sz w:val="24"/>
        </w:rPr>
        <w:t>Балдин</w:t>
      </w:r>
      <w:proofErr w:type="spellEnd"/>
      <w:r w:rsidRPr="00CF235D">
        <w:rPr>
          <w:sz w:val="24"/>
        </w:rPr>
        <w:t xml:space="preserve"> E.М., Волкова П.А., </w:t>
      </w:r>
      <w:proofErr w:type="spellStart"/>
      <w:r w:rsidRPr="00CF235D">
        <w:rPr>
          <w:sz w:val="24"/>
        </w:rPr>
        <w:t>Коробейников</w:t>
      </w:r>
      <w:proofErr w:type="spellEnd"/>
      <w:r w:rsidRPr="00CF235D">
        <w:rPr>
          <w:sz w:val="24"/>
        </w:rPr>
        <w:t xml:space="preserve"> А.И., Назарова С. А., Петров С.В., </w:t>
      </w:r>
      <w:proofErr w:type="spellStart"/>
      <w:r w:rsidRPr="00CF235D">
        <w:rPr>
          <w:sz w:val="24"/>
        </w:rPr>
        <w:t>Суфиянов</w:t>
      </w:r>
      <w:proofErr w:type="spellEnd"/>
      <w:r w:rsidRPr="00CF235D">
        <w:rPr>
          <w:sz w:val="24"/>
        </w:rPr>
        <w:t xml:space="preserve"> В.Г. </w:t>
      </w:r>
      <w:proofErr w:type="spellStart"/>
      <w:r w:rsidRPr="00CF235D">
        <w:rPr>
          <w:sz w:val="24"/>
        </w:rPr>
        <w:t>Наглядная</w:t>
      </w:r>
      <w:proofErr w:type="spellEnd"/>
      <w:r w:rsidRPr="00CF235D">
        <w:rPr>
          <w:sz w:val="24"/>
        </w:rPr>
        <w:t xml:space="preserve"> статистика. </w:t>
      </w:r>
      <w:proofErr w:type="spellStart"/>
      <w:r w:rsidRPr="00CF235D">
        <w:rPr>
          <w:sz w:val="24"/>
        </w:rPr>
        <w:t>Используем</w:t>
      </w:r>
      <w:proofErr w:type="spellEnd"/>
      <w:r w:rsidRPr="00CF235D">
        <w:rPr>
          <w:sz w:val="24"/>
        </w:rPr>
        <w:t xml:space="preserve"> R! -- М.: ДМК Пресс, 2012. -- 298 с.: </w:t>
      </w:r>
      <w:proofErr w:type="spellStart"/>
      <w:r w:rsidRPr="00CF235D">
        <w:rPr>
          <w:sz w:val="24"/>
        </w:rPr>
        <w:t>ил</w:t>
      </w:r>
      <w:proofErr w:type="spellEnd"/>
      <w:r w:rsidRPr="00CF235D">
        <w:rPr>
          <w:sz w:val="24"/>
        </w:rPr>
        <w:t>. -- ISBN 978-5-94074-785-828-1</w:t>
      </w:r>
    </w:p>
    <w:p w:rsidR="000A34F7" w:rsidRPr="00CF235D" w:rsidRDefault="000A34F7" w:rsidP="000A34F7">
      <w:pPr>
        <w:numPr>
          <w:ilvl w:val="0"/>
          <w:numId w:val="10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t>Шипунов</w:t>
      </w:r>
      <w:proofErr w:type="spellEnd"/>
      <w:r w:rsidRPr="00CF235D">
        <w:rPr>
          <w:sz w:val="24"/>
        </w:rPr>
        <w:t xml:space="preserve"> А.Б., </w:t>
      </w:r>
      <w:proofErr w:type="spellStart"/>
      <w:r w:rsidRPr="00CF235D">
        <w:rPr>
          <w:sz w:val="24"/>
        </w:rPr>
        <w:t>Коробейников</w:t>
      </w:r>
      <w:proofErr w:type="spellEnd"/>
      <w:r w:rsidRPr="00CF235D">
        <w:rPr>
          <w:sz w:val="24"/>
        </w:rPr>
        <w:t xml:space="preserve"> А.И., </w:t>
      </w:r>
      <w:proofErr w:type="spellStart"/>
      <w:r w:rsidRPr="00CF235D">
        <w:rPr>
          <w:sz w:val="24"/>
        </w:rPr>
        <w:t>Балдин</w:t>
      </w:r>
      <w:proofErr w:type="spellEnd"/>
      <w:r w:rsidR="00B761A1" w:rsidRPr="00CF235D">
        <w:rPr>
          <w:sz w:val="24"/>
        </w:rPr>
        <w:t xml:space="preserve"> </w:t>
      </w:r>
      <w:r w:rsidRPr="00CF235D">
        <w:rPr>
          <w:sz w:val="24"/>
        </w:rPr>
        <w:t xml:space="preserve">Е.М. </w:t>
      </w:r>
      <w:proofErr w:type="spellStart"/>
      <w:r w:rsidRPr="00CF235D">
        <w:rPr>
          <w:sz w:val="24"/>
        </w:rPr>
        <w:t>Анализ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данных</w:t>
      </w:r>
      <w:proofErr w:type="spellEnd"/>
      <w:r w:rsidRPr="00CF235D">
        <w:rPr>
          <w:sz w:val="24"/>
        </w:rPr>
        <w:t xml:space="preserve"> с R</w:t>
      </w:r>
    </w:p>
    <w:p w:rsidR="000A34F7" w:rsidRPr="00CF235D" w:rsidRDefault="000A34F7" w:rsidP="000A34F7">
      <w:pPr>
        <w:numPr>
          <w:ilvl w:val="0"/>
          <w:numId w:val="10"/>
        </w:numPr>
        <w:suppressAutoHyphens w:val="0"/>
        <w:jc w:val="both"/>
        <w:rPr>
          <w:sz w:val="24"/>
        </w:rPr>
      </w:pPr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TryR</w:t>
      </w:r>
      <w:proofErr w:type="spellEnd"/>
      <w:r w:rsidRPr="00CF235D">
        <w:rPr>
          <w:sz w:val="24"/>
        </w:rPr>
        <w:t xml:space="preserve">, </w:t>
      </w:r>
      <w:proofErr w:type="spellStart"/>
      <w:r w:rsidRPr="00CF235D">
        <w:rPr>
          <w:sz w:val="24"/>
        </w:rPr>
        <w:t>Code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school</w:t>
      </w:r>
      <w:proofErr w:type="spellEnd"/>
      <w:r w:rsidRPr="00CF235D">
        <w:rPr>
          <w:sz w:val="24"/>
        </w:rPr>
        <w:t xml:space="preserve">, </w:t>
      </w:r>
      <w:proofErr w:type="spellStart"/>
      <w:r w:rsidRPr="00CF235D">
        <w:rPr>
          <w:sz w:val="24"/>
        </w:rPr>
        <w:t>o'reilly</w:t>
      </w:r>
      <w:proofErr w:type="spellEnd"/>
      <w:r w:rsidRPr="00CF235D">
        <w:rPr>
          <w:sz w:val="24"/>
        </w:rPr>
        <w:t xml:space="preserve"> </w:t>
      </w:r>
      <w:hyperlink r:id="rId11" w:history="1">
        <w:r w:rsidRPr="00CF235D">
          <w:rPr>
            <w:rStyle w:val="a6"/>
            <w:sz w:val="24"/>
          </w:rPr>
          <w:t>http://tryr.codeschool.com/</w:t>
        </w:r>
      </w:hyperlink>
    </w:p>
    <w:p w:rsidR="000A34F7" w:rsidRPr="00CF235D" w:rsidRDefault="003211DD" w:rsidP="000A34F7">
      <w:pPr>
        <w:numPr>
          <w:ilvl w:val="0"/>
          <w:numId w:val="10"/>
        </w:numPr>
        <w:suppressAutoHyphens w:val="0"/>
        <w:jc w:val="both"/>
        <w:rPr>
          <w:sz w:val="24"/>
        </w:rPr>
      </w:pPr>
      <w:hyperlink r:id="rId12" w:history="1">
        <w:r w:rsidR="000A34F7" w:rsidRPr="00CF235D">
          <w:rPr>
            <w:rStyle w:val="a6"/>
            <w:sz w:val="24"/>
          </w:rPr>
          <w:t>http://r-analytics.blogspot.com/p/blog-page_06.html</w:t>
        </w:r>
      </w:hyperlink>
    </w:p>
    <w:p w:rsidR="000A34F7" w:rsidRPr="00CF235D" w:rsidRDefault="000A34F7" w:rsidP="000A34F7">
      <w:pPr>
        <w:numPr>
          <w:ilvl w:val="0"/>
          <w:numId w:val="10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t>Зарядов</w:t>
      </w:r>
      <w:proofErr w:type="spellEnd"/>
      <w:r w:rsidRPr="00CF235D">
        <w:rPr>
          <w:sz w:val="24"/>
        </w:rPr>
        <w:t xml:space="preserve"> И.А. </w:t>
      </w:r>
      <w:proofErr w:type="spellStart"/>
      <w:r w:rsidRPr="00CF235D">
        <w:rPr>
          <w:sz w:val="24"/>
        </w:rPr>
        <w:t>Статистический</w:t>
      </w:r>
      <w:proofErr w:type="spellEnd"/>
      <w:r w:rsidRPr="00CF235D">
        <w:rPr>
          <w:sz w:val="24"/>
        </w:rPr>
        <w:t xml:space="preserve"> пакет R: </w:t>
      </w:r>
      <w:proofErr w:type="spellStart"/>
      <w:r w:rsidRPr="00CF235D">
        <w:rPr>
          <w:sz w:val="24"/>
        </w:rPr>
        <w:t>теория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вероятностей</w:t>
      </w:r>
      <w:proofErr w:type="spellEnd"/>
      <w:r w:rsidRPr="00CF235D">
        <w:rPr>
          <w:sz w:val="24"/>
        </w:rPr>
        <w:t xml:space="preserve"> и </w:t>
      </w:r>
      <w:proofErr w:type="spellStart"/>
      <w:r w:rsidRPr="00CF235D">
        <w:rPr>
          <w:sz w:val="24"/>
        </w:rPr>
        <w:t>математическая</w:t>
      </w:r>
      <w:proofErr w:type="spellEnd"/>
      <w:r w:rsidRPr="00CF235D">
        <w:rPr>
          <w:sz w:val="24"/>
        </w:rPr>
        <w:t xml:space="preserve"> статистика.- М: </w:t>
      </w:r>
      <w:proofErr w:type="spellStart"/>
      <w:r w:rsidRPr="00CF235D">
        <w:rPr>
          <w:sz w:val="24"/>
        </w:rPr>
        <w:t>изд</w:t>
      </w:r>
      <w:proofErr w:type="spellEnd"/>
      <w:r w:rsidRPr="00CF235D">
        <w:rPr>
          <w:sz w:val="24"/>
        </w:rPr>
        <w:t xml:space="preserve">-во </w:t>
      </w:r>
      <w:proofErr w:type="spellStart"/>
      <w:r w:rsidRPr="00CF235D">
        <w:rPr>
          <w:sz w:val="24"/>
        </w:rPr>
        <w:t>Российского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университета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дружбы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народов</w:t>
      </w:r>
      <w:proofErr w:type="spellEnd"/>
      <w:r w:rsidRPr="00CF235D">
        <w:rPr>
          <w:sz w:val="24"/>
        </w:rPr>
        <w:t>, 2010. - 141 с.</w:t>
      </w:r>
    </w:p>
    <w:p w:rsidR="00FA5FA2" w:rsidRPr="00CF235D" w:rsidRDefault="00FA5FA2">
      <w:pPr>
        <w:jc w:val="both"/>
        <w:rPr>
          <w:sz w:val="24"/>
        </w:rPr>
      </w:pPr>
    </w:p>
    <w:p w:rsidR="00FA5FA2" w:rsidRPr="00CF235D" w:rsidRDefault="00FA5FA2" w:rsidP="00F75119">
      <w:pPr>
        <w:keepNext/>
        <w:spacing w:before="120"/>
        <w:jc w:val="both"/>
        <w:rPr>
          <w:b/>
          <w:bCs/>
          <w:i/>
          <w:iCs/>
          <w:sz w:val="24"/>
        </w:rPr>
      </w:pPr>
      <w:r w:rsidRPr="00CF235D">
        <w:rPr>
          <w:b/>
          <w:bCs/>
          <w:i/>
          <w:iCs/>
          <w:sz w:val="24"/>
        </w:rPr>
        <w:lastRenderedPageBreak/>
        <w:t>Додаткова:</w:t>
      </w:r>
    </w:p>
    <w:p w:rsidR="000A34F7" w:rsidRPr="00CF235D" w:rsidRDefault="000A34F7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t>Maindonald</w:t>
      </w:r>
      <w:proofErr w:type="spellEnd"/>
      <w:r w:rsidRPr="00CF235D">
        <w:rPr>
          <w:sz w:val="24"/>
        </w:rPr>
        <w:t xml:space="preserve"> J.H. </w:t>
      </w:r>
      <w:proofErr w:type="spellStart"/>
      <w:r w:rsidRPr="00CF235D">
        <w:rPr>
          <w:sz w:val="24"/>
        </w:rPr>
        <w:t>Using</w:t>
      </w:r>
      <w:proofErr w:type="spellEnd"/>
      <w:r w:rsidRPr="00CF235D">
        <w:rPr>
          <w:sz w:val="24"/>
        </w:rPr>
        <w:t xml:space="preserve"> R </w:t>
      </w:r>
      <w:proofErr w:type="spellStart"/>
      <w:r w:rsidRPr="00CF235D">
        <w:rPr>
          <w:sz w:val="24"/>
        </w:rPr>
        <w:t>for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Data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Analysis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and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Graphics</w:t>
      </w:r>
      <w:proofErr w:type="spellEnd"/>
      <w:r w:rsidRPr="00CF235D">
        <w:rPr>
          <w:sz w:val="24"/>
        </w:rPr>
        <w:t xml:space="preserve">. </w:t>
      </w:r>
      <w:proofErr w:type="spellStart"/>
      <w:r w:rsidRPr="00CF235D">
        <w:rPr>
          <w:sz w:val="24"/>
        </w:rPr>
        <w:t>Introduction</w:t>
      </w:r>
      <w:proofErr w:type="spellEnd"/>
      <w:r w:rsidRPr="00CF235D">
        <w:rPr>
          <w:sz w:val="24"/>
        </w:rPr>
        <w:t xml:space="preserve">? </w:t>
      </w:r>
      <w:proofErr w:type="spellStart"/>
      <w:r w:rsidRPr="00CF235D">
        <w:rPr>
          <w:sz w:val="24"/>
        </w:rPr>
        <w:t>Code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and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Commentary</w:t>
      </w:r>
      <w:proofErr w:type="spellEnd"/>
      <w:r w:rsidRPr="00CF235D">
        <w:rPr>
          <w:sz w:val="24"/>
        </w:rPr>
        <w:t xml:space="preserve">- </w:t>
      </w:r>
      <w:proofErr w:type="spellStart"/>
      <w:r w:rsidRPr="00CF235D">
        <w:rPr>
          <w:sz w:val="24"/>
        </w:rPr>
        <w:t>Sydney</w:t>
      </w:r>
      <w:proofErr w:type="spellEnd"/>
      <w:r w:rsidRPr="00CF235D">
        <w:rPr>
          <w:sz w:val="24"/>
        </w:rPr>
        <w:t xml:space="preserve">, </w:t>
      </w:r>
      <w:proofErr w:type="spellStart"/>
      <w:r w:rsidRPr="00CF235D">
        <w:rPr>
          <w:sz w:val="24"/>
        </w:rPr>
        <w:t>Australian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National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University</w:t>
      </w:r>
      <w:proofErr w:type="spellEnd"/>
      <w:r w:rsidRPr="00CF235D">
        <w:rPr>
          <w:sz w:val="24"/>
        </w:rPr>
        <w:t xml:space="preserve">, 2008, 96h </w:t>
      </w:r>
    </w:p>
    <w:p w:rsidR="000A34F7" w:rsidRPr="00CF235D" w:rsidRDefault="000A34F7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t>Yosef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Cohen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and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Jeremiah</w:t>
      </w:r>
      <w:proofErr w:type="spellEnd"/>
      <w:r w:rsidRPr="00CF235D">
        <w:rPr>
          <w:sz w:val="24"/>
        </w:rPr>
        <w:t xml:space="preserve"> Y. </w:t>
      </w:r>
      <w:proofErr w:type="spellStart"/>
      <w:r w:rsidRPr="00CF235D">
        <w:rPr>
          <w:sz w:val="24"/>
        </w:rPr>
        <w:t>Cohen</w:t>
      </w:r>
      <w:proofErr w:type="spellEnd"/>
      <w:r w:rsidRPr="00CF235D">
        <w:rPr>
          <w:sz w:val="24"/>
        </w:rPr>
        <w:t xml:space="preserve"> (2008). </w:t>
      </w:r>
      <w:proofErr w:type="spellStart"/>
      <w:r w:rsidRPr="00CF235D">
        <w:rPr>
          <w:sz w:val="24"/>
        </w:rPr>
        <w:t>Statistics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and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Data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with</w:t>
      </w:r>
      <w:proofErr w:type="spellEnd"/>
      <w:r w:rsidRPr="00CF235D">
        <w:rPr>
          <w:sz w:val="24"/>
        </w:rPr>
        <w:t xml:space="preserve"> R, </w:t>
      </w:r>
      <w:proofErr w:type="spellStart"/>
      <w:r w:rsidRPr="00CF235D">
        <w:rPr>
          <w:sz w:val="24"/>
        </w:rPr>
        <w:t>John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Wiley</w:t>
      </w:r>
      <w:proofErr w:type="spellEnd"/>
      <w:r w:rsidRPr="00CF235D">
        <w:rPr>
          <w:sz w:val="24"/>
        </w:rPr>
        <w:t xml:space="preserve"> &amp; </w:t>
      </w:r>
      <w:proofErr w:type="spellStart"/>
      <w:r w:rsidRPr="00CF235D">
        <w:rPr>
          <w:sz w:val="24"/>
        </w:rPr>
        <w:t>Sons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Ltd,The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Atrium</w:t>
      </w:r>
      <w:proofErr w:type="spellEnd"/>
      <w:r w:rsidRPr="00CF235D">
        <w:rPr>
          <w:sz w:val="24"/>
        </w:rPr>
        <w:t xml:space="preserve">, </w:t>
      </w:r>
      <w:proofErr w:type="spellStart"/>
      <w:r w:rsidRPr="00CF235D">
        <w:rPr>
          <w:sz w:val="24"/>
        </w:rPr>
        <w:t>Southern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Gate</w:t>
      </w:r>
      <w:proofErr w:type="spellEnd"/>
      <w:r w:rsidRPr="00CF235D">
        <w:rPr>
          <w:sz w:val="24"/>
        </w:rPr>
        <w:t xml:space="preserve">, </w:t>
      </w:r>
      <w:proofErr w:type="spellStart"/>
      <w:r w:rsidRPr="00CF235D">
        <w:rPr>
          <w:sz w:val="24"/>
        </w:rPr>
        <w:t>Chichester</w:t>
      </w:r>
      <w:proofErr w:type="spellEnd"/>
      <w:r w:rsidRPr="00CF235D">
        <w:rPr>
          <w:sz w:val="24"/>
        </w:rPr>
        <w:t>, ISBN 978-0-470-75805-2</w:t>
      </w:r>
    </w:p>
    <w:p w:rsidR="000A34F7" w:rsidRPr="00CF235D" w:rsidRDefault="000A34F7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t>Jim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Lemon</w:t>
      </w:r>
      <w:proofErr w:type="spellEnd"/>
      <w:r w:rsidRPr="00CF235D">
        <w:rPr>
          <w:sz w:val="24"/>
        </w:rPr>
        <w:t xml:space="preserve">. </w:t>
      </w:r>
      <w:proofErr w:type="spellStart"/>
      <w:r w:rsidRPr="00CF235D">
        <w:rPr>
          <w:sz w:val="24"/>
        </w:rPr>
        <w:t>Kickstarting</w:t>
      </w:r>
      <w:proofErr w:type="spellEnd"/>
      <w:r w:rsidRPr="00CF235D">
        <w:rPr>
          <w:sz w:val="24"/>
        </w:rPr>
        <w:t xml:space="preserve"> R, </w:t>
      </w:r>
      <w:hyperlink r:id="rId13" w:history="1">
        <w:r w:rsidRPr="00CF235D">
          <w:rPr>
            <w:sz w:val="24"/>
          </w:rPr>
          <w:t>http://cran.R-project.org/other-docs.html</w:t>
        </w:r>
      </w:hyperlink>
    </w:p>
    <w:p w:rsidR="000A34F7" w:rsidRPr="00CF235D" w:rsidRDefault="003211DD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hyperlink r:id="rId14" w:history="1">
        <w:r w:rsidR="000A34F7" w:rsidRPr="00CF235D">
          <w:rPr>
            <w:sz w:val="24"/>
          </w:rPr>
          <w:t>http://gallery.r-enthusiasts.com/</w:t>
        </w:r>
      </w:hyperlink>
    </w:p>
    <w:p w:rsidR="000A34F7" w:rsidRPr="00CF235D" w:rsidRDefault="000A34F7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t>Метки</w:t>
      </w:r>
      <w:proofErr w:type="spellEnd"/>
      <w:r w:rsidRPr="00CF235D">
        <w:rPr>
          <w:sz w:val="24"/>
        </w:rPr>
        <w:t xml:space="preserve"> значений </w:t>
      </w:r>
      <w:proofErr w:type="spellStart"/>
      <w:r w:rsidRPr="00CF235D">
        <w:rPr>
          <w:sz w:val="24"/>
        </w:rPr>
        <w:t>переменных</w:t>
      </w:r>
      <w:proofErr w:type="spellEnd"/>
      <w:r w:rsidRPr="00CF235D">
        <w:rPr>
          <w:sz w:val="24"/>
        </w:rPr>
        <w:t xml:space="preserve"> в R http://matrunitch.blogspot.com/2007/09/r.html</w:t>
      </w:r>
    </w:p>
    <w:p w:rsidR="000A34F7" w:rsidRPr="00CF235D" w:rsidRDefault="003211DD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hyperlink r:id="rId15" w:history="1">
        <w:r w:rsidR="000A34F7" w:rsidRPr="00CF235D">
          <w:rPr>
            <w:sz w:val="24"/>
          </w:rPr>
          <w:t>http://ru.wikibooks.org/wiki/%D0%98%D0%B7_SPSS_%D0%B2_R</w:t>
        </w:r>
      </w:hyperlink>
    </w:p>
    <w:p w:rsidR="000A34F7" w:rsidRPr="00CF235D" w:rsidRDefault="000A34F7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t>Александр</w:t>
      </w:r>
      <w:proofErr w:type="spellEnd"/>
      <w:r w:rsidRPr="00CF235D">
        <w:rPr>
          <w:sz w:val="24"/>
        </w:rPr>
        <w:t xml:space="preserve"> Виноградов - </w:t>
      </w:r>
      <w:proofErr w:type="spellStart"/>
      <w:r w:rsidRPr="00CF235D">
        <w:rPr>
          <w:sz w:val="24"/>
        </w:rPr>
        <w:t>хи</w:t>
      </w:r>
      <w:proofErr w:type="spellEnd"/>
      <w:r w:rsidRPr="00CF235D">
        <w:rPr>
          <w:sz w:val="24"/>
        </w:rPr>
        <w:t xml:space="preserve">-квадрат </w:t>
      </w:r>
      <w:hyperlink r:id="rId16" w:history="1">
        <w:r w:rsidRPr="00CF235D">
          <w:rPr>
            <w:sz w:val="24"/>
          </w:rPr>
          <w:t>http://alexwin1961.livejournal.com/49241.html</w:t>
        </w:r>
      </w:hyperlink>
    </w:p>
    <w:p w:rsidR="000A34F7" w:rsidRPr="00CF235D" w:rsidRDefault="000A34F7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t>Классические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методы</w:t>
      </w:r>
      <w:proofErr w:type="spellEnd"/>
      <w:r w:rsidRPr="00CF235D">
        <w:rPr>
          <w:sz w:val="24"/>
        </w:rPr>
        <w:t xml:space="preserve"> статистики: </w:t>
      </w:r>
      <w:proofErr w:type="spellStart"/>
      <w:r w:rsidRPr="00CF235D">
        <w:rPr>
          <w:sz w:val="24"/>
        </w:rPr>
        <w:t>критерий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хи</w:t>
      </w:r>
      <w:proofErr w:type="spellEnd"/>
      <w:r w:rsidRPr="00CF235D">
        <w:rPr>
          <w:sz w:val="24"/>
        </w:rPr>
        <w:t xml:space="preserve">-квадрат </w:t>
      </w:r>
      <w:hyperlink r:id="rId17" w:history="1">
        <w:r w:rsidRPr="00CF235D">
          <w:rPr>
            <w:sz w:val="24"/>
          </w:rPr>
          <w:t>http://r-analytics.blogspot.ru/2012/08/blog-post.html</w:t>
        </w:r>
      </w:hyperlink>
    </w:p>
    <w:p w:rsidR="000A34F7" w:rsidRPr="00CF235D" w:rsidRDefault="000A34F7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t>Полезные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функции</w:t>
      </w:r>
      <w:proofErr w:type="spellEnd"/>
      <w:r w:rsidRPr="00CF235D">
        <w:rPr>
          <w:sz w:val="24"/>
        </w:rPr>
        <w:t xml:space="preserve"> R. http://r-analytics.blogspot.ru/p/blog-page_06.html</w:t>
      </w:r>
    </w:p>
    <w:p w:rsidR="000A34F7" w:rsidRPr="00CF235D" w:rsidRDefault="000A34F7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t>Классические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методы</w:t>
      </w:r>
      <w:proofErr w:type="spellEnd"/>
      <w:r w:rsidRPr="00CF235D">
        <w:rPr>
          <w:sz w:val="24"/>
        </w:rPr>
        <w:t xml:space="preserve"> статистики: t-</w:t>
      </w:r>
      <w:proofErr w:type="spellStart"/>
      <w:r w:rsidRPr="00CF235D">
        <w:rPr>
          <w:sz w:val="24"/>
        </w:rPr>
        <w:t>критерий</w:t>
      </w:r>
      <w:proofErr w:type="spellEnd"/>
      <w:r w:rsidRPr="00CF235D">
        <w:rPr>
          <w:sz w:val="24"/>
        </w:rPr>
        <w:t xml:space="preserve"> Стьюдента http://r-analytics.blogspot.com/2012/03/t.html</w:t>
      </w:r>
    </w:p>
    <w:p w:rsidR="000A34F7" w:rsidRPr="00CF235D" w:rsidRDefault="000A34F7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proofErr w:type="spellStart"/>
      <w:r w:rsidRPr="00CF235D">
        <w:rPr>
          <w:sz w:val="24"/>
        </w:rPr>
        <w:t>Законы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распределения</w:t>
      </w:r>
      <w:proofErr w:type="spellEnd"/>
      <w:r w:rsidRPr="00CF235D">
        <w:rPr>
          <w:sz w:val="24"/>
        </w:rPr>
        <w:t xml:space="preserve"> </w:t>
      </w:r>
      <w:proofErr w:type="spellStart"/>
      <w:r w:rsidRPr="00CF235D">
        <w:rPr>
          <w:sz w:val="24"/>
        </w:rPr>
        <w:t>вероятностей</w:t>
      </w:r>
      <w:proofErr w:type="spellEnd"/>
      <w:r w:rsidRPr="00CF235D">
        <w:rPr>
          <w:sz w:val="24"/>
        </w:rPr>
        <w:t xml:space="preserve">, </w:t>
      </w:r>
      <w:proofErr w:type="spellStart"/>
      <w:r w:rsidRPr="00CF235D">
        <w:rPr>
          <w:sz w:val="24"/>
        </w:rPr>
        <w:t>реализованные</w:t>
      </w:r>
      <w:proofErr w:type="spellEnd"/>
      <w:r w:rsidRPr="00CF235D">
        <w:rPr>
          <w:sz w:val="24"/>
        </w:rPr>
        <w:t xml:space="preserve"> в R </w:t>
      </w:r>
      <w:hyperlink r:id="rId18" w:history="1">
        <w:r w:rsidRPr="00CF235D">
          <w:rPr>
            <w:sz w:val="24"/>
          </w:rPr>
          <w:t>http://r-analytics.blogspot.ru/2012/12/r.html</w:t>
        </w:r>
      </w:hyperlink>
    </w:p>
    <w:p w:rsidR="000A34F7" w:rsidRPr="00CF235D" w:rsidRDefault="003211DD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hyperlink r:id="rId19" w:history="1">
        <w:r w:rsidR="000A34F7" w:rsidRPr="00CF235D">
          <w:rPr>
            <w:sz w:val="24"/>
          </w:rPr>
          <w:t>http://en.wikibooks.org/wiki/R_Programming/Probability_Functions</w:t>
        </w:r>
      </w:hyperlink>
    </w:p>
    <w:p w:rsidR="000A34F7" w:rsidRPr="00CF235D" w:rsidRDefault="000A34F7" w:rsidP="000A34F7">
      <w:pPr>
        <w:numPr>
          <w:ilvl w:val="0"/>
          <w:numId w:val="11"/>
        </w:numPr>
        <w:suppressAutoHyphens w:val="0"/>
        <w:jc w:val="both"/>
        <w:rPr>
          <w:sz w:val="24"/>
        </w:rPr>
      </w:pPr>
      <w:r w:rsidRPr="00CF235D">
        <w:rPr>
          <w:sz w:val="24"/>
        </w:rPr>
        <w:t>http://statosphere.ru/books-arch/menuevr/152-r-shipunov.html</w:t>
      </w:r>
    </w:p>
    <w:p w:rsidR="00FA5FA2" w:rsidRPr="00CF235D" w:rsidRDefault="00FA5FA2">
      <w:pPr>
        <w:jc w:val="both"/>
        <w:rPr>
          <w:sz w:val="24"/>
        </w:rPr>
      </w:pPr>
    </w:p>
    <w:p w:rsidR="00FA5FA2" w:rsidRPr="00CF235D" w:rsidRDefault="00FA5FA2">
      <w:pPr>
        <w:spacing w:line="360" w:lineRule="auto"/>
        <w:rPr>
          <w:b/>
          <w:sz w:val="24"/>
        </w:rPr>
      </w:pPr>
      <w:r w:rsidRPr="00CF235D">
        <w:rPr>
          <w:b/>
          <w:sz w:val="24"/>
        </w:rPr>
        <w:t xml:space="preserve">10. Додаткові ресурси </w:t>
      </w:r>
      <w:r w:rsidRPr="00CF235D">
        <w:rPr>
          <w:sz w:val="24"/>
        </w:rPr>
        <w:t>(за наявності)</w:t>
      </w:r>
      <w:r w:rsidRPr="00CF235D">
        <w:rPr>
          <w:b/>
          <w:sz w:val="24"/>
        </w:rPr>
        <w:t>:</w:t>
      </w:r>
    </w:p>
    <w:p w:rsidR="000A34F7" w:rsidRPr="00CF235D" w:rsidRDefault="003211DD" w:rsidP="000A34F7">
      <w:pPr>
        <w:numPr>
          <w:ilvl w:val="0"/>
          <w:numId w:val="12"/>
        </w:numPr>
        <w:suppressAutoHyphens w:val="0"/>
        <w:jc w:val="both"/>
        <w:rPr>
          <w:sz w:val="24"/>
        </w:rPr>
      </w:pPr>
      <w:hyperlink r:id="rId20" w:history="1">
        <w:r w:rsidR="000A34F7" w:rsidRPr="00CF235D">
          <w:rPr>
            <w:sz w:val="24"/>
          </w:rPr>
          <w:t>http://moodle.soc.univ.kiev.ua/course/view.php?id=3</w:t>
        </w:r>
      </w:hyperlink>
    </w:p>
    <w:p w:rsidR="000A34F7" w:rsidRPr="00CF235D" w:rsidRDefault="003211DD" w:rsidP="000A34F7">
      <w:pPr>
        <w:numPr>
          <w:ilvl w:val="0"/>
          <w:numId w:val="12"/>
        </w:numPr>
        <w:suppressAutoHyphens w:val="0"/>
        <w:jc w:val="both"/>
        <w:rPr>
          <w:sz w:val="24"/>
        </w:rPr>
      </w:pPr>
      <w:hyperlink r:id="rId21" w:history="1">
        <w:r w:rsidR="000A34F7" w:rsidRPr="00CF235D">
          <w:rPr>
            <w:sz w:val="24"/>
          </w:rPr>
          <w:t>http://www.soc.univ.kiev.ua/uk/course/analiz-empirichnih-danih-u-seredovishchi-r</w:t>
        </w:r>
      </w:hyperlink>
    </w:p>
    <w:p w:rsidR="000A34F7" w:rsidRPr="00CF235D" w:rsidRDefault="003211DD" w:rsidP="000A34F7">
      <w:pPr>
        <w:numPr>
          <w:ilvl w:val="0"/>
          <w:numId w:val="12"/>
        </w:numPr>
        <w:suppressAutoHyphens w:val="0"/>
        <w:jc w:val="both"/>
        <w:rPr>
          <w:sz w:val="24"/>
        </w:rPr>
      </w:pPr>
      <w:hyperlink r:id="rId22" w:history="1">
        <w:r w:rsidR="000A34F7" w:rsidRPr="00CF235D">
          <w:rPr>
            <w:sz w:val="24"/>
          </w:rPr>
          <w:t>http://www.statmethods.net/advstats/factor.html</w:t>
        </w:r>
      </w:hyperlink>
    </w:p>
    <w:p w:rsidR="000A34F7" w:rsidRPr="00CF235D" w:rsidRDefault="000A34F7" w:rsidP="000A34F7">
      <w:pPr>
        <w:numPr>
          <w:ilvl w:val="0"/>
          <w:numId w:val="12"/>
        </w:numPr>
        <w:suppressAutoHyphens w:val="0"/>
        <w:jc w:val="both"/>
        <w:rPr>
          <w:sz w:val="24"/>
        </w:rPr>
      </w:pPr>
      <w:r w:rsidRPr="00CF235D">
        <w:rPr>
          <w:sz w:val="24"/>
        </w:rPr>
        <w:t>http://personality-project.org/r/psych/HowTo/factor.pdf</w:t>
      </w:r>
    </w:p>
    <w:sectPr w:rsidR="000A34F7" w:rsidRPr="00CF235D" w:rsidSect="00F824AE">
      <w:footerReference w:type="default" r:id="rId23"/>
      <w:pgSz w:w="11906" w:h="16838"/>
      <w:pgMar w:top="45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DD" w:rsidRDefault="003211DD">
      <w:r>
        <w:separator/>
      </w:r>
    </w:p>
  </w:endnote>
  <w:endnote w:type="continuationSeparator" w:id="0">
    <w:p w:rsidR="003211DD" w:rsidRDefault="0032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AE" w:rsidRDefault="00F824AE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530EA4" w:rsidRPr="00530EA4">
      <w:rPr>
        <w:noProof/>
        <w:lang w:val="ru-RU"/>
      </w:rPr>
      <w:t>5</w:t>
    </w:r>
    <w:r>
      <w:fldChar w:fldCharType="end"/>
    </w:r>
  </w:p>
  <w:p w:rsidR="00F824AE" w:rsidRDefault="00F824AE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DD" w:rsidRDefault="003211DD">
      <w:r>
        <w:separator/>
      </w:r>
    </w:p>
  </w:footnote>
  <w:footnote w:type="continuationSeparator" w:id="0">
    <w:p w:rsidR="003211DD" w:rsidRDefault="003211DD">
      <w:r>
        <w:continuationSeparator/>
      </w:r>
    </w:p>
  </w:footnote>
  <w:footnote w:id="1">
    <w:p w:rsidR="00FF1C51" w:rsidRPr="00975FB2" w:rsidRDefault="00FF1C51" w:rsidP="00FF1C51">
      <w:pPr>
        <w:spacing w:before="60"/>
        <w:ind w:left="567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975FB2">
        <w:rPr>
          <w:sz w:val="20"/>
          <w:szCs w:val="20"/>
        </w:rPr>
        <w:t xml:space="preserve">альтернативний варіант : </w:t>
      </w:r>
    </w:p>
    <w:p w:rsidR="00FF1C51" w:rsidRDefault="00FF1C51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Успішне опанування курсу _____________________________________________________</w:t>
      </w:r>
    </w:p>
    <w:p w:rsidR="00FF1C51" w:rsidRDefault="00FF1C51" w:rsidP="00FF1C51">
      <w:pPr>
        <w:spacing w:before="60"/>
        <w:ind w:left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Знання теоретичних основ _______________________________________________________</w:t>
      </w:r>
    </w:p>
    <w:p w:rsidR="00FF1C51" w:rsidRDefault="00FF1C51" w:rsidP="00FF1C51">
      <w:pPr>
        <w:pStyle w:val="af3"/>
      </w:pPr>
    </w:p>
  </w:footnote>
  <w:footnote w:id="2">
    <w:p w:rsidR="00FA5FA2" w:rsidRDefault="00FA5FA2">
      <w:pPr>
        <w:pStyle w:val="af3"/>
        <w:spacing w:before="60" w:line="216" w:lineRule="auto"/>
        <w:jc w:val="both"/>
        <w:rPr>
          <w:bCs/>
          <w:i/>
          <w:spacing w:val="-6"/>
        </w:rPr>
      </w:pPr>
      <w:r>
        <w:rPr>
          <w:rStyle w:val="a4"/>
        </w:rPr>
        <w:footnoteRef/>
      </w:r>
      <w:r>
        <w:rPr>
          <w:spacing w:val="-6"/>
        </w:rPr>
        <w:tab/>
        <w:t xml:space="preserve"> </w:t>
      </w:r>
      <w:r>
        <w:rPr>
          <w:b/>
          <w:spacing w:val="-8"/>
          <w:sz w:val="22"/>
          <w:szCs w:val="22"/>
        </w:rPr>
        <w:t>Залік виставляється за результатами роботи студента впродовж усього семестру і не передбачає додаткових заходів оцінювання для успішних студентів</w:t>
      </w:r>
      <w:r>
        <w:rPr>
          <w:bCs/>
          <w:i/>
          <w:spacing w:val="-6"/>
        </w:rPr>
        <w:t>.</w:t>
      </w:r>
    </w:p>
  </w:footnote>
  <w:footnote w:id="3">
    <w:p w:rsidR="00D0775E" w:rsidRDefault="00D0775E" w:rsidP="00D0775E">
      <w:pPr>
        <w:pStyle w:val="af3"/>
        <w:rPr>
          <w:b/>
          <w:bCs/>
          <w:sz w:val="22"/>
          <w:szCs w:val="22"/>
        </w:rPr>
      </w:pPr>
      <w:r>
        <w:rPr>
          <w:rStyle w:val="a4"/>
        </w:rPr>
        <w:footnoteRef/>
      </w:r>
      <w:r>
        <w:rPr>
          <w:b/>
          <w:bCs/>
          <w:sz w:val="22"/>
          <w:szCs w:val="22"/>
        </w:rPr>
        <w:tab/>
        <w:t xml:space="preserve"> У робочій програмі навчальної дисципліни для лекційних, семінарських, практичних і лабораторних занять зазначається </w:t>
      </w:r>
      <w:r>
        <w:rPr>
          <w:b/>
          <w:bCs/>
          <w:i/>
          <w:sz w:val="22"/>
          <w:szCs w:val="22"/>
        </w:rPr>
        <w:t>реальна</w:t>
      </w:r>
      <w:r>
        <w:rPr>
          <w:b/>
          <w:bCs/>
          <w:sz w:val="22"/>
          <w:szCs w:val="22"/>
        </w:rPr>
        <w:t xml:space="preserve"> кількість годин (</w:t>
      </w:r>
      <w:r>
        <w:rPr>
          <w:b/>
          <w:bCs/>
          <w:i/>
          <w:sz w:val="22"/>
          <w:szCs w:val="22"/>
        </w:rPr>
        <w:t>кратне 2 год. – час тривалості пари</w:t>
      </w:r>
      <w:r>
        <w:rPr>
          <w:b/>
          <w:bCs/>
          <w:sz w:val="22"/>
          <w:szCs w:val="22"/>
        </w:rPr>
        <w:t>).</w:t>
      </w:r>
    </w:p>
  </w:footnote>
  <w:footnote w:id="4">
    <w:p w:rsidR="00FA5FA2" w:rsidRDefault="00FA5FA2">
      <w:pPr>
        <w:pStyle w:val="af3"/>
        <w:rPr>
          <w:b/>
          <w:bCs/>
          <w:sz w:val="22"/>
          <w:szCs w:val="22"/>
        </w:rPr>
      </w:pPr>
      <w:r>
        <w:rPr>
          <w:rStyle w:val="a4"/>
        </w:rPr>
        <w:footnoteRef/>
      </w:r>
      <w:r>
        <w:rPr>
          <w:b/>
          <w:bCs/>
          <w:sz w:val="22"/>
          <w:szCs w:val="22"/>
        </w:rPr>
        <w:tab/>
        <w:t xml:space="preserve"> Загальна кількість годин, відведених на дану дисципліну згідно навчального плану.</w:t>
      </w:r>
    </w:p>
  </w:footnote>
  <w:footnote w:id="5">
    <w:p w:rsidR="00FA5FA2" w:rsidRDefault="00FA5FA2">
      <w:pPr>
        <w:pStyle w:val="af3"/>
        <w:rPr>
          <w:b/>
          <w:bCs/>
          <w:i/>
          <w:iCs/>
          <w:sz w:val="22"/>
          <w:szCs w:val="22"/>
        </w:rPr>
      </w:pPr>
      <w:r>
        <w:rPr>
          <w:rStyle w:val="a4"/>
        </w:rPr>
        <w:footnoteRef/>
      </w:r>
      <w:r>
        <w:tab/>
        <w:t xml:space="preserve"> </w:t>
      </w:r>
      <w:r>
        <w:rPr>
          <w:b/>
          <w:bCs/>
          <w:i/>
          <w:iCs/>
          <w:sz w:val="22"/>
          <w:szCs w:val="22"/>
        </w:rPr>
        <w:t>В тому числі Інтернет ресурси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3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>
    <w:nsid w:val="15FF128D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D36B44"/>
    <w:multiLevelType w:val="hybridMultilevel"/>
    <w:tmpl w:val="9914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02FEA"/>
    <w:multiLevelType w:val="hybridMultilevel"/>
    <w:tmpl w:val="CA20C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2825658"/>
    <w:multiLevelType w:val="hybridMultilevel"/>
    <w:tmpl w:val="DE343362"/>
    <w:lvl w:ilvl="0" w:tplc="C1AA17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6028C"/>
    <w:multiLevelType w:val="hybridMultilevel"/>
    <w:tmpl w:val="1292C5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F6AB4"/>
    <w:multiLevelType w:val="hybridMultilevel"/>
    <w:tmpl w:val="B1EAFD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16DE1"/>
    <w:multiLevelType w:val="hybridMultilevel"/>
    <w:tmpl w:val="2FF0723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7F"/>
    <w:rsid w:val="00001D94"/>
    <w:rsid w:val="000158C4"/>
    <w:rsid w:val="000166BA"/>
    <w:rsid w:val="00022BEB"/>
    <w:rsid w:val="00072D5A"/>
    <w:rsid w:val="00076840"/>
    <w:rsid w:val="000A34F7"/>
    <w:rsid w:val="000F1293"/>
    <w:rsid w:val="001056B5"/>
    <w:rsid w:val="00112FED"/>
    <w:rsid w:val="001321B0"/>
    <w:rsid w:val="00164D09"/>
    <w:rsid w:val="001A7D16"/>
    <w:rsid w:val="00231532"/>
    <w:rsid w:val="0027185F"/>
    <w:rsid w:val="00292D3B"/>
    <w:rsid w:val="002979D4"/>
    <w:rsid w:val="002C529F"/>
    <w:rsid w:val="00312307"/>
    <w:rsid w:val="003211DD"/>
    <w:rsid w:val="003B3300"/>
    <w:rsid w:val="003C6BCC"/>
    <w:rsid w:val="00400E76"/>
    <w:rsid w:val="00430190"/>
    <w:rsid w:val="00490103"/>
    <w:rsid w:val="004B6802"/>
    <w:rsid w:val="004E4D98"/>
    <w:rsid w:val="00502CD3"/>
    <w:rsid w:val="00530EA4"/>
    <w:rsid w:val="005B7864"/>
    <w:rsid w:val="005C7EC2"/>
    <w:rsid w:val="00603C7F"/>
    <w:rsid w:val="006444CD"/>
    <w:rsid w:val="00656742"/>
    <w:rsid w:val="006B5C03"/>
    <w:rsid w:val="006E2E1E"/>
    <w:rsid w:val="006E49DA"/>
    <w:rsid w:val="00711392"/>
    <w:rsid w:val="00747C7C"/>
    <w:rsid w:val="007640E3"/>
    <w:rsid w:val="007B44B8"/>
    <w:rsid w:val="007D0586"/>
    <w:rsid w:val="007F0884"/>
    <w:rsid w:val="007F2DCD"/>
    <w:rsid w:val="00830F90"/>
    <w:rsid w:val="008D67F1"/>
    <w:rsid w:val="00921A23"/>
    <w:rsid w:val="009522C0"/>
    <w:rsid w:val="00975FB2"/>
    <w:rsid w:val="00987E21"/>
    <w:rsid w:val="009C311E"/>
    <w:rsid w:val="00A03C77"/>
    <w:rsid w:val="00AA566B"/>
    <w:rsid w:val="00AA5EED"/>
    <w:rsid w:val="00AC1EBC"/>
    <w:rsid w:val="00B67B13"/>
    <w:rsid w:val="00B761A1"/>
    <w:rsid w:val="00B80889"/>
    <w:rsid w:val="00BC2877"/>
    <w:rsid w:val="00BD0EDC"/>
    <w:rsid w:val="00C04292"/>
    <w:rsid w:val="00C1090F"/>
    <w:rsid w:val="00C235DC"/>
    <w:rsid w:val="00C73BAF"/>
    <w:rsid w:val="00CB7791"/>
    <w:rsid w:val="00CF235D"/>
    <w:rsid w:val="00D0775E"/>
    <w:rsid w:val="00D42E0C"/>
    <w:rsid w:val="00D85DB1"/>
    <w:rsid w:val="00DB54C6"/>
    <w:rsid w:val="00EA2AE8"/>
    <w:rsid w:val="00F163AA"/>
    <w:rsid w:val="00F75119"/>
    <w:rsid w:val="00F824AE"/>
    <w:rsid w:val="00F90465"/>
    <w:rsid w:val="00FA5FA2"/>
    <w:rsid w:val="00FC29DF"/>
    <w:rsid w:val="00FC50F3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30E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2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0E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30E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i w:val="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7z0">
    <w:name w:val="WW8Num7z0"/>
    <w:rPr>
      <w:rFonts w:ascii="Cambria" w:eastAsia="Times New Roman" w:hAnsi="Cambria" w:cs="Times New Roman"/>
      <w:i w:val="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5z0">
    <w:name w:val="WW8Num15z0"/>
    <w:rPr>
      <w:rFonts w:ascii="Cambria" w:eastAsia="Times New Roman" w:hAnsi="Cambri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40"/>
      <w:szCs w:val="24"/>
      <w:lang w:val="uk-UA"/>
    </w:rPr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Символи виноски"/>
    <w:rPr>
      <w:vertAlign w:val="superscript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  <w:lang w:val="uk-UA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/>
      <w:sz w:val="28"/>
      <w:szCs w:val="24"/>
      <w:lang w:val="uk-UA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8">
    <w:name w:val="Верхний колонтитул Знак"/>
    <w:rPr>
      <w:rFonts w:ascii="Times New Roman" w:eastAsia="Times New Roman" w:hAnsi="Times New Roman"/>
      <w:sz w:val="28"/>
      <w:szCs w:val="24"/>
    </w:rPr>
  </w:style>
  <w:style w:type="character" w:customStyle="1" w:styleId="a9">
    <w:name w:val="Нижний колонтитул Знак"/>
    <w:uiPriority w:val="99"/>
    <w:rPr>
      <w:rFonts w:ascii="Times New Roman" w:eastAsia="Times New Roman" w:hAnsi="Times New Roman"/>
      <w:sz w:val="28"/>
      <w:szCs w:val="24"/>
    </w:rPr>
  </w:style>
  <w:style w:type="character" w:styleId="aa">
    <w:name w:val="footnote reference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и кінцевої виноски"/>
  </w:style>
  <w:style w:type="character" w:customStyle="1" w:styleId="ad">
    <w:name w:val="Символ нумерації"/>
  </w:style>
  <w:style w:type="character" w:customStyle="1" w:styleId="ae">
    <w:name w:val="Маркери списку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ascii="Arial" w:hAnsi="Arial" w:cs="Mangal"/>
    </w:rPr>
  </w:style>
  <w:style w:type="paragraph" w:customStyle="1" w:styleId="12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2">
    <w:name w:val="Покажчик"/>
    <w:basedOn w:val="a"/>
    <w:pPr>
      <w:suppressLineNumbers/>
    </w:pPr>
    <w:rPr>
      <w:rFonts w:ascii="Arial" w:hAnsi="Arial" w:cs="Mangal"/>
    </w:rPr>
  </w:style>
  <w:style w:type="paragraph" w:styleId="af3">
    <w:name w:val="footnote text"/>
    <w:basedOn w:val="a"/>
    <w:rPr>
      <w:sz w:val="20"/>
      <w:szCs w:val="20"/>
    </w:rPr>
  </w:style>
  <w:style w:type="paragraph" w:customStyle="1" w:styleId="210">
    <w:name w:val="Основной текст с отступом 21"/>
    <w:basedOn w:val="a"/>
    <w:pPr>
      <w:spacing w:before="120" w:line="360" w:lineRule="auto"/>
      <w:ind w:firstLine="709"/>
      <w:jc w:val="both"/>
    </w:pPr>
  </w:style>
  <w:style w:type="paragraph" w:styleId="af4">
    <w:name w:val="Body Text Indent"/>
    <w:basedOn w:val="a"/>
    <w:pPr>
      <w:ind w:firstLine="900"/>
      <w:jc w:val="center"/>
    </w:pPr>
  </w:style>
  <w:style w:type="paragraph" w:styleId="af5">
    <w:name w:val="Balloon Text"/>
    <w:basedOn w:val="a"/>
    <w:rPr>
      <w:rFonts w:ascii="Segoe UI" w:hAnsi="Segoe UI"/>
      <w:sz w:val="18"/>
      <w:szCs w:val="18"/>
      <w:lang w:val="x-none"/>
    </w:r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7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BD0E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30E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ran.R-project.org/other-docs.html" TargetMode="External"/><Relationship Id="rId18" Type="http://schemas.openxmlformats.org/officeDocument/2006/relationships/hyperlink" Target="http://r-analytics.blogspot.ru/2012/12/r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oc.univ.kiev.ua/uk/course/analiz-empirichnih-danih-u-seredovishchi-r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r-analytics.blogspot.com/p/blog-page_06.html" TargetMode="External"/><Relationship Id="rId17" Type="http://schemas.openxmlformats.org/officeDocument/2006/relationships/hyperlink" Target="http://r-analytics.blogspot.ru/2012/08/blog-post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alexwin1961.livejournal.com/49241.html" TargetMode="External"/><Relationship Id="rId20" Type="http://schemas.openxmlformats.org/officeDocument/2006/relationships/hyperlink" Target="http://moodle.soc.univ.kiev.ua/course/view.php?id=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ryr.codeschool.com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ru.wikibooks.org/wiki/%D0%98%D0%B7_SPSS_%D0%B2_R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soc.univ.kiev.ua/uk/library/statisticheskiy-analiz-i-vizualizaciya-dannyh-s-pomoshchyu-r" TargetMode="External"/><Relationship Id="rId19" Type="http://schemas.openxmlformats.org/officeDocument/2006/relationships/hyperlink" Target="http://en.wikibooks.org/wiki/R_Programming/Probability_Function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oc.univ.kiev.ua/uk/library/klassifikaciya-regressiya-i-drugie-algoritmy-data-mining-s-ispolzovaniem-r" TargetMode="External"/><Relationship Id="rId14" Type="http://schemas.openxmlformats.org/officeDocument/2006/relationships/hyperlink" Target="http://gallery.r-enthusiasts.com/" TargetMode="External"/><Relationship Id="rId22" Type="http://schemas.openxmlformats.org/officeDocument/2006/relationships/hyperlink" Target="http://www.statmethods.net/advstats/facto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76A2B-0C5A-47BF-83DB-B89E4FC2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7172</Words>
  <Characters>4089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КИЇВСЬКИЙ НАЦІОНАЛЬНИЙ УНІВЕРСИТЕТ</vt:lpstr>
      <vt:lpstr>КИЇВСЬКИЙ НАЦІОНАЛЬНИЙ УНІВЕРСИТЕТ</vt:lpstr>
    </vt:vector>
  </TitlesOfParts>
  <Company/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</dc:title>
  <dc:creator>US</dc:creator>
  <cp:lastModifiedBy>myksyd</cp:lastModifiedBy>
  <cp:revision>11</cp:revision>
  <cp:lastPrinted>2017-07-12T09:32:00Z</cp:lastPrinted>
  <dcterms:created xsi:type="dcterms:W3CDTF">2017-10-03T15:36:00Z</dcterms:created>
  <dcterms:modified xsi:type="dcterms:W3CDTF">2020-10-18T02:31:00Z</dcterms:modified>
</cp:coreProperties>
</file>