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491AC8" w:rsidRDefault="00FA5FA2">
      <w:pPr>
        <w:spacing w:before="120"/>
        <w:jc w:val="center"/>
        <w:rPr>
          <w:b/>
          <w:szCs w:val="28"/>
        </w:rPr>
      </w:pPr>
      <w:r w:rsidRPr="00491AC8">
        <w:rPr>
          <w:b/>
          <w:szCs w:val="28"/>
        </w:rPr>
        <w:t xml:space="preserve">КИЇВСЬКИЙ НАЦІОНАЛЬНИЙ УНІВЕРСИТЕТ </w:t>
      </w:r>
    </w:p>
    <w:p w:rsidR="00FA5FA2" w:rsidRPr="00491AC8" w:rsidRDefault="00FA5FA2">
      <w:pPr>
        <w:jc w:val="center"/>
        <w:rPr>
          <w:b/>
          <w:szCs w:val="28"/>
        </w:rPr>
      </w:pPr>
      <w:r w:rsidRPr="00491AC8">
        <w:rPr>
          <w:b/>
          <w:szCs w:val="28"/>
        </w:rPr>
        <w:t>ІМЕНІ ТАРАСА ШЕВЧЕНКА</w:t>
      </w:r>
    </w:p>
    <w:p w:rsidR="00FA5FA2" w:rsidRPr="00491AC8" w:rsidRDefault="00FA5FA2">
      <w:pPr>
        <w:rPr>
          <w:b/>
          <w:sz w:val="18"/>
          <w:szCs w:val="18"/>
        </w:rPr>
      </w:pPr>
    </w:p>
    <w:p w:rsidR="006444CD" w:rsidRPr="00491AC8" w:rsidRDefault="006444CD" w:rsidP="006444CD">
      <w:pPr>
        <w:jc w:val="center"/>
        <w:rPr>
          <w:sz w:val="20"/>
          <w:szCs w:val="20"/>
        </w:rPr>
      </w:pPr>
      <w:r w:rsidRPr="00491AC8">
        <w:rPr>
          <w:b/>
          <w:szCs w:val="28"/>
        </w:rPr>
        <w:t>Факультет соціології</w:t>
      </w:r>
    </w:p>
    <w:p w:rsidR="00FA5FA2" w:rsidRPr="00491AC8" w:rsidRDefault="00FA5FA2">
      <w:pPr>
        <w:jc w:val="center"/>
        <w:rPr>
          <w:sz w:val="20"/>
          <w:szCs w:val="20"/>
        </w:rPr>
      </w:pP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before="120"/>
        <w:rPr>
          <w:sz w:val="24"/>
        </w:rPr>
      </w:pPr>
      <w:r w:rsidRPr="00491AC8">
        <w:rPr>
          <w:sz w:val="24"/>
        </w:rPr>
        <w:t xml:space="preserve">Кафедра </w:t>
      </w:r>
      <w:r w:rsidR="006444CD" w:rsidRPr="00491AC8">
        <w:rPr>
          <w:sz w:val="24"/>
        </w:rPr>
        <w:t>методології та методів соціологічних досліджень</w:t>
      </w:r>
    </w:p>
    <w:p w:rsidR="006444CD" w:rsidRPr="00491AC8" w:rsidRDefault="006444CD">
      <w:pPr>
        <w:ind w:left="4536"/>
        <w:jc w:val="center"/>
        <w:rPr>
          <w:b/>
          <w:sz w:val="24"/>
        </w:rPr>
      </w:pPr>
    </w:p>
    <w:p w:rsidR="00FA5FA2" w:rsidRPr="00491AC8" w:rsidRDefault="006444CD">
      <w:pPr>
        <w:ind w:left="4536"/>
        <w:jc w:val="center"/>
        <w:rPr>
          <w:b/>
          <w:sz w:val="24"/>
        </w:rPr>
      </w:pPr>
      <w:r w:rsidRPr="00491AC8">
        <w:rPr>
          <w:b/>
          <w:sz w:val="24"/>
        </w:rPr>
        <w:t xml:space="preserve"> </w:t>
      </w:r>
      <w:r w:rsidR="00FA5FA2" w:rsidRPr="00491AC8">
        <w:rPr>
          <w:b/>
          <w:sz w:val="24"/>
        </w:rPr>
        <w:t>«ЗАТВЕРДЖУЮ»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491AC8" w:rsidRDefault="00FA5FA2">
      <w:pPr>
        <w:spacing w:line="216" w:lineRule="auto"/>
        <w:ind w:left="4536"/>
        <w:jc w:val="center"/>
      </w:pPr>
      <w:r w:rsidRPr="00491AC8">
        <w:t>______________________</w:t>
      </w:r>
    </w:p>
    <w:p w:rsidR="00FA5FA2" w:rsidRPr="00491AC8" w:rsidRDefault="00FA5FA2">
      <w:pPr>
        <w:spacing w:line="216" w:lineRule="auto"/>
        <w:ind w:left="4536"/>
        <w:jc w:val="center"/>
        <w:rPr>
          <w:sz w:val="24"/>
        </w:rPr>
      </w:pPr>
      <w:r w:rsidRPr="00491AC8">
        <w:rPr>
          <w:sz w:val="24"/>
        </w:rPr>
        <w:t>«____»____________20__ року</w:t>
      </w:r>
    </w:p>
    <w:p w:rsidR="00FA5FA2" w:rsidRPr="00491AC8" w:rsidRDefault="00FA5FA2"/>
    <w:p w:rsidR="000166BA" w:rsidRPr="00491AC8" w:rsidRDefault="000166BA"/>
    <w:p w:rsidR="000166BA" w:rsidRPr="00491AC8" w:rsidRDefault="000166BA"/>
    <w:p w:rsidR="00FA5FA2" w:rsidRPr="00491AC8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491AC8" w:rsidRDefault="00B87C39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Математичні основи аналізу соціальних процесів</w:t>
      </w:r>
    </w:p>
    <w:p w:rsidR="00FA5FA2" w:rsidRPr="00491AC8" w:rsidRDefault="00FA5FA2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FA5FA2" w:rsidRPr="00491AC8" w:rsidRDefault="00FA5FA2">
      <w:pPr>
        <w:jc w:val="center"/>
        <w:rPr>
          <w:b/>
          <w:sz w:val="24"/>
        </w:rPr>
      </w:pPr>
      <w:r w:rsidRPr="00491AC8">
        <w:rPr>
          <w:b/>
          <w:sz w:val="24"/>
        </w:rPr>
        <w:t>для студентів</w:t>
      </w: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галузь знань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 Соціальні та поведінкові науки</w:t>
      </w:r>
    </w:p>
    <w:p w:rsidR="00FA5FA2" w:rsidRPr="00491AC8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спеціальність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054 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освітній рівень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магістр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освітня програма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b/>
          <w:szCs w:val="28"/>
        </w:rPr>
      </w:pPr>
      <w:r w:rsidRPr="00491AC8">
        <w:rPr>
          <w:sz w:val="22"/>
          <w:szCs w:val="22"/>
        </w:rPr>
        <w:t xml:space="preserve">спеціалізація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Методи емпіричних соціологічних досліджень</w:t>
      </w:r>
    </w:p>
    <w:p w:rsidR="00FA5FA2" w:rsidRPr="00491AC8" w:rsidRDefault="00B87C39">
      <w:pPr>
        <w:spacing w:line="216" w:lineRule="auto"/>
        <w:ind w:firstLine="426"/>
        <w:rPr>
          <w:i/>
          <w:sz w:val="16"/>
          <w:szCs w:val="16"/>
        </w:rPr>
      </w:pPr>
      <w:r w:rsidRPr="00491AC8">
        <w:rPr>
          <w:i/>
          <w:sz w:val="16"/>
          <w:szCs w:val="16"/>
        </w:rPr>
        <w:t xml:space="preserve"> 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вид дисципліни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вибіркова</w:t>
      </w:r>
    </w:p>
    <w:p w:rsidR="00072D5A" w:rsidRPr="00491AC8" w:rsidRDefault="00072D5A">
      <w:pPr>
        <w:spacing w:before="40"/>
        <w:ind w:left="3969"/>
        <w:jc w:val="both"/>
        <w:rPr>
          <w:sz w:val="24"/>
        </w:rPr>
      </w:pPr>
    </w:p>
    <w:p w:rsidR="000166BA" w:rsidRPr="00491AC8" w:rsidRDefault="000166BA">
      <w:pPr>
        <w:spacing w:before="40"/>
        <w:ind w:left="3969"/>
        <w:jc w:val="both"/>
        <w:rPr>
          <w:sz w:val="24"/>
        </w:rPr>
      </w:pPr>
    </w:p>
    <w:p w:rsidR="00FA5FA2" w:rsidRPr="00491AC8" w:rsidRDefault="00FA5FA2">
      <w:pPr>
        <w:spacing w:before="40"/>
        <w:ind w:left="3969"/>
        <w:jc w:val="both"/>
        <w:rPr>
          <w:b/>
          <w:szCs w:val="28"/>
        </w:rPr>
      </w:pPr>
      <w:r w:rsidRPr="00491AC8">
        <w:rPr>
          <w:sz w:val="24"/>
        </w:rPr>
        <w:t xml:space="preserve">Форма навчання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="000166BA" w:rsidRPr="00491AC8">
        <w:rPr>
          <w:sz w:val="24"/>
        </w:rPr>
        <w:t>денна</w:t>
      </w:r>
    </w:p>
    <w:p w:rsidR="00FA5FA2" w:rsidRPr="00491AC8" w:rsidRDefault="00FA5FA2">
      <w:pPr>
        <w:spacing w:before="40"/>
        <w:ind w:left="3969"/>
        <w:rPr>
          <w:sz w:val="24"/>
          <w:u w:val="single"/>
        </w:rPr>
      </w:pPr>
      <w:r w:rsidRPr="00491AC8">
        <w:rPr>
          <w:sz w:val="24"/>
        </w:rPr>
        <w:t xml:space="preserve">Навчальний рік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  <w:t>20</w:t>
      </w:r>
      <w:r w:rsidR="000166BA" w:rsidRPr="00491AC8">
        <w:rPr>
          <w:sz w:val="24"/>
        </w:rPr>
        <w:t>17</w:t>
      </w:r>
      <w:r w:rsidRPr="00491AC8">
        <w:rPr>
          <w:sz w:val="24"/>
        </w:rPr>
        <w:t>/20</w:t>
      </w:r>
      <w:r w:rsidR="000166BA" w:rsidRPr="00491AC8">
        <w:rPr>
          <w:sz w:val="24"/>
        </w:rPr>
        <w:t>18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sz w:val="24"/>
        </w:rPr>
        <w:t xml:space="preserve">Семестр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3</w:t>
      </w:r>
    </w:p>
    <w:p w:rsidR="00FA5FA2" w:rsidRPr="00290567" w:rsidRDefault="00FA5FA2">
      <w:pPr>
        <w:spacing w:before="40"/>
        <w:ind w:left="3969"/>
        <w:jc w:val="both"/>
        <w:rPr>
          <w:i/>
          <w:sz w:val="24"/>
          <w:lang w:val="ru-RU"/>
        </w:rPr>
      </w:pPr>
      <w:r w:rsidRPr="00491AC8">
        <w:rPr>
          <w:i/>
          <w:sz w:val="24"/>
        </w:rPr>
        <w:t xml:space="preserve">Кількість кредитів ЕСТS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290567">
        <w:rPr>
          <w:i/>
          <w:sz w:val="24"/>
        </w:rPr>
        <w:t>4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Мова викладання, навчання 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та оцінювання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українська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Форма заключного контролю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B87C39" w:rsidRPr="00491AC8">
        <w:rPr>
          <w:i/>
          <w:sz w:val="24"/>
        </w:rPr>
        <w:t>іспит</w:t>
      </w:r>
      <w:r w:rsidR="000166BA" w:rsidRPr="00491AC8">
        <w:rPr>
          <w:i/>
          <w:sz w:val="24"/>
        </w:rPr>
        <w:t xml:space="preserve"> </w:t>
      </w:r>
    </w:p>
    <w:p w:rsidR="000166BA" w:rsidRPr="00491AC8" w:rsidRDefault="000166BA">
      <w:pPr>
        <w:spacing w:before="80"/>
        <w:rPr>
          <w:sz w:val="24"/>
        </w:rPr>
      </w:pPr>
    </w:p>
    <w:p w:rsidR="00FA5FA2" w:rsidRPr="00491AC8" w:rsidRDefault="00FA5FA2">
      <w:pPr>
        <w:spacing w:before="80"/>
        <w:rPr>
          <w:sz w:val="24"/>
        </w:rPr>
      </w:pPr>
      <w:r w:rsidRPr="00491AC8">
        <w:rPr>
          <w:sz w:val="24"/>
        </w:rPr>
        <w:t xml:space="preserve">Викладачі: </w:t>
      </w:r>
      <w:r w:rsidR="006B5C03" w:rsidRPr="00491AC8">
        <w:rPr>
          <w:sz w:val="24"/>
        </w:rPr>
        <w:t>Сидоров М.В.-С.</w:t>
      </w:r>
      <w:r w:rsidR="000166BA" w:rsidRPr="00491AC8">
        <w:rPr>
          <w:sz w:val="24"/>
        </w:rPr>
        <w:t xml:space="preserve"> </w:t>
      </w:r>
    </w:p>
    <w:p w:rsidR="00FA5FA2" w:rsidRPr="00491AC8" w:rsidRDefault="00FA5FA2">
      <w:pPr>
        <w:ind w:firstLine="709"/>
        <w:rPr>
          <w:i/>
          <w:sz w:val="16"/>
          <w:szCs w:val="16"/>
        </w:rPr>
      </w:pPr>
      <w:r w:rsidRPr="00491AC8">
        <w:rPr>
          <w:sz w:val="24"/>
        </w:rPr>
        <w:t xml:space="preserve"> </w:t>
      </w: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ind w:left="1985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Пролонговано: 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491AC8" w:rsidRDefault="00072D5A">
      <w:pPr>
        <w:pStyle w:val="5"/>
        <w:rPr>
          <w:sz w:val="24"/>
        </w:rPr>
      </w:pPr>
    </w:p>
    <w:p w:rsidR="000166BA" w:rsidRPr="00491AC8" w:rsidRDefault="00072D5A">
      <w:pPr>
        <w:pStyle w:val="5"/>
        <w:rPr>
          <w:sz w:val="24"/>
        </w:rPr>
      </w:pPr>
      <w:r w:rsidRPr="00491AC8">
        <w:rPr>
          <w:sz w:val="24"/>
        </w:rPr>
        <w:t>КИЇВ – 20</w:t>
      </w:r>
      <w:r w:rsidR="00112FED" w:rsidRPr="00491AC8">
        <w:rPr>
          <w:sz w:val="24"/>
        </w:rPr>
        <w:t>17</w:t>
      </w:r>
    </w:p>
    <w:p w:rsidR="000166BA" w:rsidRPr="00491AC8" w:rsidRDefault="000166BA">
      <w:pPr>
        <w:suppressAutoHyphens w:val="0"/>
        <w:rPr>
          <w:b/>
          <w:bCs/>
          <w:sz w:val="24"/>
        </w:rPr>
      </w:pPr>
      <w:r w:rsidRPr="00491AC8">
        <w:rPr>
          <w:sz w:val="24"/>
        </w:rPr>
        <w:br w:type="page"/>
      </w:r>
    </w:p>
    <w:p w:rsidR="00FA5FA2" w:rsidRPr="00491AC8" w:rsidRDefault="00FA5FA2">
      <w:pPr>
        <w:spacing w:before="240"/>
        <w:rPr>
          <w:i/>
          <w:sz w:val="20"/>
          <w:szCs w:val="20"/>
        </w:rPr>
      </w:pPr>
      <w:r w:rsidRPr="00491AC8">
        <w:rPr>
          <w:sz w:val="24"/>
        </w:rPr>
        <w:lastRenderedPageBreak/>
        <w:t>Розробник(и)</w:t>
      </w:r>
      <w:r w:rsidR="00B87C39" w:rsidRPr="00491AC8">
        <w:rPr>
          <w:sz w:val="32"/>
          <w:szCs w:val="32"/>
        </w:rPr>
        <w:t>:</w:t>
      </w:r>
    </w:p>
    <w:p w:rsidR="00FA5FA2" w:rsidRPr="00491AC8" w:rsidRDefault="006B5C03">
      <w:pPr>
        <w:jc w:val="both"/>
        <w:rPr>
          <w:sz w:val="22"/>
          <w:szCs w:val="22"/>
        </w:rPr>
      </w:pPr>
      <w:r w:rsidRPr="00491AC8">
        <w:rPr>
          <w:sz w:val="22"/>
          <w:szCs w:val="22"/>
        </w:rPr>
        <w:t>Сидоров М.В.-С., к.ф.-</w:t>
      </w:r>
      <w:proofErr w:type="spellStart"/>
      <w:r w:rsidRPr="00491AC8">
        <w:rPr>
          <w:sz w:val="22"/>
          <w:szCs w:val="22"/>
        </w:rPr>
        <w:t>м.н</w:t>
      </w:r>
      <w:proofErr w:type="spellEnd"/>
      <w:r w:rsidRPr="00491AC8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rPr>
          <w:spacing w:val="-6"/>
          <w:sz w:val="24"/>
        </w:rPr>
      </w:pPr>
      <w:r w:rsidRPr="00491AC8">
        <w:rPr>
          <w:spacing w:val="-6"/>
          <w:sz w:val="24"/>
        </w:rPr>
        <w:t>ЗАТВЕРДЖЕНО</w:t>
      </w: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 xml:space="preserve">Зав. кафедри </w:t>
      </w:r>
      <w:r w:rsidR="006B5C03" w:rsidRPr="00491AC8">
        <w:rPr>
          <w:sz w:val="24"/>
        </w:rPr>
        <w:t>методології та методів соціологічних досліджень</w:t>
      </w:r>
    </w:p>
    <w:p w:rsidR="00FA5FA2" w:rsidRPr="00491AC8" w:rsidRDefault="00FA5FA2">
      <w:pPr>
        <w:spacing w:before="120"/>
        <w:ind w:left="4536"/>
        <w:jc w:val="both"/>
        <w:rPr>
          <w:sz w:val="24"/>
        </w:rPr>
      </w:pPr>
      <w:r w:rsidRPr="00491AC8">
        <w:rPr>
          <w:sz w:val="24"/>
        </w:rPr>
        <w:t>__________________    (</w:t>
      </w:r>
      <w:r w:rsidR="006B5C03" w:rsidRPr="00491AC8">
        <w:rPr>
          <w:sz w:val="24"/>
        </w:rPr>
        <w:t>Сидоров М.В.-С.</w:t>
      </w:r>
      <w:r w:rsidRPr="00491AC8">
        <w:rPr>
          <w:sz w:val="24"/>
        </w:rPr>
        <w:t>)</w:t>
      </w:r>
    </w:p>
    <w:p w:rsidR="00FA5FA2" w:rsidRPr="00491AC8" w:rsidRDefault="00FA5FA2">
      <w:pPr>
        <w:ind w:left="4962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  (прізвище та ініціали)</w:t>
      </w:r>
    </w:p>
    <w:p w:rsidR="00FA5FA2" w:rsidRPr="00491AC8" w:rsidRDefault="00FA5FA2">
      <w:pPr>
        <w:ind w:left="4536"/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>Протокол № ___ від «____» ___________ 20___ р.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6"/>
          <w:szCs w:val="26"/>
        </w:rPr>
      </w:pPr>
      <w:r w:rsidRPr="00491AC8">
        <w:rPr>
          <w:sz w:val="24"/>
        </w:rPr>
        <w:t>Схвалено науково - методичною комісією факультету</w:t>
      </w:r>
      <w:r w:rsidR="006B5C03" w:rsidRPr="00491AC8">
        <w:rPr>
          <w:sz w:val="24"/>
        </w:rPr>
        <w:t xml:space="preserve"> соціології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Протокол від «____» _____________ 20___ року №___</w:t>
      </w:r>
    </w:p>
    <w:p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sz w:val="24"/>
        </w:rPr>
        <w:t>Голова науково-методичної комісії  ____________________   (________________)</w:t>
      </w:r>
    </w:p>
    <w:p w:rsidR="00FA5FA2" w:rsidRPr="00491AC8" w:rsidRDefault="00FA5FA2">
      <w:pPr>
        <w:ind w:left="3828" w:firstLine="420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(прізвище та ініціали)</w:t>
      </w:r>
    </w:p>
    <w:p w:rsidR="00FA5FA2" w:rsidRPr="00491AC8" w:rsidRDefault="00FA5FA2">
      <w:pPr>
        <w:jc w:val="both"/>
        <w:rPr>
          <w:i/>
          <w:sz w:val="20"/>
          <w:szCs w:val="20"/>
        </w:rPr>
      </w:pPr>
      <w:r w:rsidRPr="00491AC8">
        <w:rPr>
          <w:sz w:val="24"/>
        </w:rPr>
        <w:t>Голов</w:t>
      </w:r>
      <w:r w:rsidR="00FF1C51" w:rsidRPr="00491AC8">
        <w:rPr>
          <w:sz w:val="24"/>
        </w:rPr>
        <w:t>а</w:t>
      </w:r>
      <w:r w:rsidRPr="00491AC8">
        <w:rPr>
          <w:sz w:val="24"/>
        </w:rPr>
        <w:t xml:space="preserve"> педагогічної ради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«_____» _________________ 20___ року</w:t>
      </w: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 xml:space="preserve">1. Мета дисципліни </w:t>
      </w:r>
      <w:r w:rsidRPr="00491AC8">
        <w:rPr>
          <w:sz w:val="24"/>
        </w:rPr>
        <w:t>–</w:t>
      </w:r>
      <w:r w:rsidR="006B5C03" w:rsidRPr="00491AC8">
        <w:rPr>
          <w:sz w:val="24"/>
        </w:rPr>
        <w:t xml:space="preserve"> </w:t>
      </w:r>
      <w:r w:rsidR="002B1A31" w:rsidRPr="00491AC8">
        <w:rPr>
          <w:sz w:val="24"/>
        </w:rPr>
        <w:t>навчити студентів використовувати математичний інструментарій для пояснення та моделювання процесів у соціології, розвинути математичне мислення, поглибити розуміння математичних підходів у спектрі їх використання у соціології.</w:t>
      </w:r>
    </w:p>
    <w:p w:rsidR="00FF1C51" w:rsidRPr="00491AC8" w:rsidRDefault="00FF1C51">
      <w:pPr>
        <w:spacing w:before="120"/>
        <w:jc w:val="both"/>
        <w:rPr>
          <w:b/>
        </w:rPr>
      </w:pPr>
    </w:p>
    <w:p w:rsidR="00FA5FA2" w:rsidRPr="00491AC8" w:rsidRDefault="00FA5FA2">
      <w:pPr>
        <w:spacing w:before="120"/>
        <w:jc w:val="both"/>
        <w:rPr>
          <w:b/>
          <w:sz w:val="24"/>
        </w:rPr>
      </w:pPr>
      <w:r w:rsidRPr="00491AC8">
        <w:rPr>
          <w:b/>
          <w:sz w:val="24"/>
        </w:rPr>
        <w:t>2. Попередні вимоги до опанування або вибору навчальної дисципліни (</w:t>
      </w:r>
      <w:r w:rsidRPr="00491AC8">
        <w:rPr>
          <w:b/>
          <w:i/>
          <w:iCs/>
          <w:sz w:val="24"/>
        </w:rPr>
        <w:t>за наявності</w:t>
      </w:r>
      <w:r w:rsidRPr="00491AC8">
        <w:rPr>
          <w:b/>
          <w:sz w:val="24"/>
        </w:rPr>
        <w:t>)</w:t>
      </w:r>
      <w:r w:rsidR="00FF1C51" w:rsidRPr="00491AC8">
        <w:rPr>
          <w:rStyle w:val="aa"/>
          <w:i/>
          <w:iCs/>
          <w:sz w:val="22"/>
          <w:szCs w:val="22"/>
        </w:rPr>
        <w:t xml:space="preserve"> </w:t>
      </w:r>
      <w:r w:rsidR="00FF1C51" w:rsidRPr="00491AC8">
        <w:rPr>
          <w:rStyle w:val="aa"/>
          <w:i/>
          <w:iCs/>
          <w:szCs w:val="28"/>
        </w:rPr>
        <w:footnoteReference w:id="1"/>
      </w:r>
      <w:r w:rsidRPr="00491AC8">
        <w:rPr>
          <w:b/>
          <w:sz w:val="24"/>
        </w:rPr>
        <w:t>: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1. </w:t>
      </w:r>
      <w:r w:rsidR="00FA5FA2" w:rsidRPr="00491AC8">
        <w:rPr>
          <w:i/>
          <w:iCs/>
          <w:sz w:val="22"/>
          <w:szCs w:val="22"/>
        </w:rPr>
        <w:t xml:space="preserve">Знати </w:t>
      </w:r>
      <w:r w:rsidR="002B1A31" w:rsidRPr="00491AC8">
        <w:rPr>
          <w:i/>
          <w:iCs/>
          <w:sz w:val="22"/>
          <w:szCs w:val="22"/>
        </w:rPr>
        <w:t>методи елементарної математики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2. </w:t>
      </w:r>
      <w:r w:rsidR="00FA5FA2" w:rsidRPr="00491AC8">
        <w:rPr>
          <w:i/>
          <w:iCs/>
          <w:sz w:val="22"/>
          <w:szCs w:val="22"/>
        </w:rPr>
        <w:t xml:space="preserve">Вміти </w:t>
      </w:r>
      <w:r w:rsidR="00BD0EDC" w:rsidRPr="00491AC8">
        <w:rPr>
          <w:i/>
          <w:iCs/>
          <w:sz w:val="22"/>
          <w:szCs w:val="22"/>
        </w:rPr>
        <w:t>працювати з комп’ютером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3. </w:t>
      </w:r>
      <w:r w:rsidR="00FA5FA2" w:rsidRPr="00491AC8">
        <w:rPr>
          <w:i/>
          <w:iCs/>
          <w:sz w:val="22"/>
          <w:szCs w:val="22"/>
        </w:rPr>
        <w:t xml:space="preserve">Володіти елементарними навичками </w:t>
      </w:r>
      <w:r w:rsidR="002B1A31" w:rsidRPr="00491AC8">
        <w:rPr>
          <w:i/>
          <w:iCs/>
          <w:sz w:val="22"/>
          <w:szCs w:val="22"/>
        </w:rPr>
        <w:t>візуалізації даних</w:t>
      </w:r>
    </w:p>
    <w:p w:rsidR="00FA5FA2" w:rsidRPr="00491AC8" w:rsidRDefault="00FA5FA2">
      <w:pPr>
        <w:spacing w:before="120"/>
        <w:rPr>
          <w:sz w:val="24"/>
        </w:rPr>
      </w:pPr>
      <w:r w:rsidRPr="00491AC8">
        <w:rPr>
          <w:b/>
          <w:bCs/>
          <w:sz w:val="24"/>
        </w:rPr>
        <w:t>3. Анотація навчальної дисципліни</w:t>
      </w:r>
      <w:r w:rsidRPr="00491AC8">
        <w:rPr>
          <w:sz w:val="24"/>
        </w:rPr>
        <w:t>:</w:t>
      </w:r>
    </w:p>
    <w:p w:rsidR="00C1090F" w:rsidRPr="00491AC8" w:rsidRDefault="002B1A31" w:rsidP="00C1090F">
      <w:pPr>
        <w:spacing w:before="120"/>
        <w:jc w:val="both"/>
        <w:rPr>
          <w:sz w:val="24"/>
        </w:rPr>
      </w:pPr>
      <w:r w:rsidRPr="00491AC8">
        <w:rPr>
          <w:sz w:val="24"/>
        </w:rPr>
        <w:t>Математика визнається універсальною мовою, що пов’язує різні області науки. Тому математична освіта розглядається як найважливіша складова фундаментальної підготовки дослідника - соціолога та системного аналітика. Розділи вищої математики</w:t>
      </w:r>
      <w:r w:rsidR="004A696D" w:rsidRPr="00491AC8">
        <w:rPr>
          <w:sz w:val="24"/>
        </w:rPr>
        <w:t xml:space="preserve"> такі, як матрична алгебра, теорія графів, ланцюги Маркова, диференціальні рівняння</w:t>
      </w:r>
      <w:r w:rsidRPr="00491AC8">
        <w:rPr>
          <w:sz w:val="24"/>
        </w:rPr>
        <w:t>, що розглядаються у дисципліни є найчастіше вживаними для аналізу та візуалізації даних соціологічних досліджень та побудові моделей соціальних процесів</w:t>
      </w:r>
      <w:r w:rsidR="00C1090F" w:rsidRPr="00491AC8">
        <w:rPr>
          <w:sz w:val="24"/>
        </w:rPr>
        <w:t>.</w:t>
      </w:r>
    </w:p>
    <w:p w:rsidR="00BD0EDC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>4. Завдання (навчальні цілі)</w:t>
      </w:r>
      <w:r w:rsidRPr="00491AC8">
        <w:rPr>
          <w:sz w:val="24"/>
        </w:rPr>
        <w:t xml:space="preserve">: </w:t>
      </w:r>
    </w:p>
    <w:p w:rsidR="00BD0EDC" w:rsidRPr="00491AC8" w:rsidRDefault="00BD0EDC" w:rsidP="00BD0EDC">
      <w:pPr>
        <w:spacing w:before="120"/>
        <w:jc w:val="both"/>
        <w:rPr>
          <w:sz w:val="24"/>
        </w:rPr>
      </w:pPr>
      <w:r w:rsidRPr="00491AC8">
        <w:rPr>
          <w:sz w:val="24"/>
        </w:rPr>
        <w:t>Основними завданнями вивчення дисципліни є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використовувати </w:t>
      </w:r>
      <w:r w:rsidR="002B1A31" w:rsidRPr="00491AC8">
        <w:rPr>
          <w:sz w:val="24"/>
        </w:rPr>
        <w:t>елементи матричної алгебри для розв’язання СЛАР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</w:t>
      </w:r>
      <w:r w:rsidR="002B1A31" w:rsidRPr="00491AC8">
        <w:rPr>
          <w:sz w:val="24"/>
        </w:rPr>
        <w:t xml:space="preserve">використовувати теорію графів для аналізу та інтерпретації 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Показати </w:t>
      </w:r>
      <w:r w:rsidR="002B1A31" w:rsidRPr="00491AC8">
        <w:rPr>
          <w:sz w:val="24"/>
        </w:rPr>
        <w:t>використання теорії графів для візуалізації зв’язків та структури соціальних мереж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Навчити </w:t>
      </w:r>
      <w:r w:rsidR="002B1A31" w:rsidRPr="00491AC8">
        <w:rPr>
          <w:sz w:val="24"/>
        </w:rPr>
        <w:t xml:space="preserve">застосовувати </w:t>
      </w:r>
      <w:r w:rsidR="00A53726" w:rsidRPr="00491AC8">
        <w:rPr>
          <w:sz w:val="24"/>
        </w:rPr>
        <w:t>диференціальні рівняння для опису моделей у соціології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Дати навички </w:t>
      </w:r>
      <w:r w:rsidR="00A53726" w:rsidRPr="00491AC8">
        <w:rPr>
          <w:sz w:val="24"/>
        </w:rPr>
        <w:t>практичного застосування теорії ланцюгів Маркова у соціальних моделях</w:t>
      </w:r>
    </w:p>
    <w:p w:rsidR="00BD0EDC" w:rsidRPr="00491AC8" w:rsidRDefault="00BD0EDC">
      <w:pPr>
        <w:spacing w:before="120"/>
        <w:jc w:val="both"/>
        <w:rPr>
          <w:sz w:val="24"/>
        </w:rPr>
      </w:pPr>
      <w:r w:rsidRPr="00491AC8">
        <w:rPr>
          <w:sz w:val="24"/>
        </w:rPr>
        <w:t xml:space="preserve">Це спрямовано на формування </w:t>
      </w:r>
      <w:proofErr w:type="spellStart"/>
      <w:r w:rsidRPr="00491AC8">
        <w:rPr>
          <w:sz w:val="24"/>
        </w:rPr>
        <w:t>компетентностей</w:t>
      </w:r>
      <w:proofErr w:type="spellEnd"/>
      <w:r w:rsidRPr="00491AC8">
        <w:rPr>
          <w:sz w:val="24"/>
        </w:rPr>
        <w:t>:</w:t>
      </w:r>
    </w:p>
    <w:p w:rsidR="00BD0EDC" w:rsidRPr="00491AC8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BD0EDC" w:rsidRPr="00491AC8" w:rsidRDefault="00C37FA8" w:rsidP="00C37FA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 xml:space="preserve">Вміння розробляти нові та адаптувати існуючі методологічні підходи та методи </w:t>
      </w:r>
      <w:r w:rsidR="00BD0EDC" w:rsidRPr="00491AC8">
        <w:rPr>
          <w:sz w:val="24"/>
        </w:rPr>
        <w:t>(фк</w:t>
      </w:r>
      <w:r w:rsidRPr="00491AC8">
        <w:rPr>
          <w:sz w:val="24"/>
        </w:rPr>
        <w:t>2</w:t>
      </w:r>
      <w:r w:rsidR="00BD0EDC" w:rsidRPr="00491AC8">
        <w:rPr>
          <w:sz w:val="24"/>
        </w:rPr>
        <w:t>1)</w:t>
      </w:r>
    </w:p>
    <w:p w:rsidR="00FA5FA2" w:rsidRPr="00491AC8" w:rsidRDefault="00FA5FA2">
      <w:pPr>
        <w:spacing w:before="120"/>
        <w:jc w:val="both"/>
        <w:rPr>
          <w:sz w:val="24"/>
        </w:rPr>
      </w:pPr>
    </w:p>
    <w:p w:rsidR="00FA5FA2" w:rsidRPr="00491AC8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491AC8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491AC8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491AC8">
              <w:rPr>
                <w:b/>
                <w:bCs/>
                <w:sz w:val="24"/>
              </w:rPr>
              <w:t>Результат навчання</w:t>
            </w:r>
          </w:p>
          <w:p w:rsidR="00FA5FA2" w:rsidRPr="00491AC8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491AC8">
              <w:rPr>
                <w:b/>
                <w:bCs/>
                <w:sz w:val="24"/>
              </w:rPr>
              <w:t>(</w:t>
            </w:r>
            <w:r w:rsidRPr="00491AC8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491AC8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491AC8" w:rsidTr="0025067D">
        <w:trPr>
          <w:trHeight w:val="96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 xml:space="preserve">Сучасні методи </w:t>
            </w:r>
            <w:r w:rsidR="0025067D" w:rsidRPr="00491AC8">
              <w:rPr>
                <w:sz w:val="24"/>
              </w:rPr>
              <w:t>матричної алгебри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491AC8" w:rsidRDefault="00987E21" w:rsidP="00AA566B">
            <w:pPr>
              <w:spacing w:before="120"/>
              <w:jc w:val="both"/>
              <w:rPr>
                <w:sz w:val="24"/>
              </w:rPr>
            </w:pPr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4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B6249B">
            <w:pPr>
              <w:rPr>
                <w:sz w:val="24"/>
              </w:rPr>
            </w:pPr>
            <w:r w:rsidRPr="00491AC8">
              <w:rPr>
                <w:sz w:val="24"/>
              </w:rPr>
              <w:t>Елементи теорії графів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4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4A696D">
            <w:pPr>
              <w:rPr>
                <w:sz w:val="24"/>
              </w:rPr>
            </w:pPr>
            <w:r w:rsidRPr="00491AC8">
              <w:rPr>
                <w:sz w:val="24"/>
              </w:rPr>
              <w:t xml:space="preserve">Використання теорії графів </w:t>
            </w:r>
            <w:r w:rsidR="004A696D" w:rsidRPr="00491AC8">
              <w:rPr>
                <w:sz w:val="24"/>
              </w:rPr>
              <w:t>для</w:t>
            </w:r>
            <w:r w:rsidRPr="00491AC8">
              <w:rPr>
                <w:sz w:val="24"/>
              </w:rPr>
              <w:t xml:space="preserve"> аналіз</w:t>
            </w:r>
            <w:r w:rsidR="004A696D" w:rsidRPr="00491AC8">
              <w:rPr>
                <w:sz w:val="24"/>
              </w:rPr>
              <w:t>у</w:t>
            </w:r>
            <w:r w:rsidRPr="00491AC8">
              <w:rPr>
                <w:sz w:val="24"/>
              </w:rPr>
              <w:t xml:space="preserve"> соціальних мереж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1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987E21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25067D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>Використання ланцюгів Маркова для моделювання соціальних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>
            <w:r w:rsidRPr="00491AC8">
              <w:rPr>
                <w:sz w:val="24"/>
              </w:rPr>
              <w:t xml:space="preserve">Лекція, семінар, самостійна робота у </w:t>
            </w:r>
            <w:proofErr w:type="spellStart"/>
            <w:r w:rsidRPr="00491AC8">
              <w:rPr>
                <w:sz w:val="24"/>
              </w:rPr>
              <w:t>Moodle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4A696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5</w:t>
            </w:r>
          </w:p>
        </w:tc>
      </w:tr>
      <w:tr w:rsidR="0025067D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 w:rsidP="0025067D">
            <w:pPr>
              <w:rPr>
                <w:sz w:val="24"/>
              </w:rPr>
            </w:pPr>
            <w:r w:rsidRPr="00491AC8">
              <w:rPr>
                <w:sz w:val="24"/>
              </w:rPr>
              <w:t>Використання диференціальних рівнянь та різницевих схем для моделювання демографічних процесів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>
            <w:pPr>
              <w:rPr>
                <w:sz w:val="24"/>
              </w:rPr>
            </w:pPr>
            <w:r w:rsidRPr="00491AC8">
              <w:rPr>
                <w:sz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7D" w:rsidRPr="00491AC8" w:rsidRDefault="0025067D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7D" w:rsidRPr="00491AC8" w:rsidRDefault="004A696D" w:rsidP="004A696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5</w:t>
            </w:r>
          </w:p>
        </w:tc>
      </w:tr>
    </w:tbl>
    <w:p w:rsidR="00EA2AE8" w:rsidRPr="00491AC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491AC8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491AC8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491AC8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FA5FA2" w:rsidRPr="00491AC8" w:rsidTr="00231532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right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 xml:space="preserve">Результати навчання дисципліни </w:t>
            </w:r>
            <w:r w:rsidR="00231532" w:rsidRPr="00491AC8">
              <w:rPr>
                <w:b/>
                <w:sz w:val="24"/>
              </w:rPr>
              <w:t xml:space="preserve"> (код)</w:t>
            </w:r>
          </w:p>
          <w:p w:rsidR="00FA5FA2" w:rsidRPr="00491AC8" w:rsidRDefault="00FA5FA2">
            <w:pPr>
              <w:jc w:val="both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Програмні результати навчання</w:t>
            </w:r>
            <w:r w:rsidR="00231532" w:rsidRPr="00491AC8">
              <w:rPr>
                <w:b/>
                <w:sz w:val="24"/>
              </w:rPr>
              <w:t xml:space="preserve">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</w:t>
            </w:r>
            <w:r w:rsidR="00603C7F" w:rsidRPr="00491AC8">
              <w:rPr>
                <w:b/>
                <w:sz w:val="24"/>
              </w:rPr>
              <w:t>.</w:t>
            </w:r>
            <w:r w:rsidRPr="00491AC8">
              <w:rPr>
                <w:b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2</w:t>
            </w:r>
            <w:r w:rsidR="00FA5FA2" w:rsidRPr="00491AC8">
              <w:rPr>
                <w:b/>
                <w:sz w:val="24"/>
              </w:rPr>
              <w:t>.</w:t>
            </w:r>
            <w:r w:rsidRPr="00491AC8">
              <w:rPr>
                <w:b/>
                <w:sz w:val="24"/>
              </w:rPr>
              <w:t>3</w:t>
            </w: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сучасні програми аналізу та візуалізації емпіричних даних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Знати новітні методи аналізу даних та інтерпретувати їх результати (прн26)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</w:tr>
      <w:tr w:rsidR="00EE1843" w:rsidRPr="00491AC8" w:rsidTr="00B76F1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843" w:rsidRPr="00491AC8" w:rsidRDefault="00EE1843" w:rsidP="00EB3094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математичні моделі у соціальних дослідженнях (прн27)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843" w:rsidRPr="00491AC8" w:rsidRDefault="00EE1843" w:rsidP="00987E21">
            <w:pPr>
              <w:snapToGrid w:val="0"/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+</w:t>
            </w:r>
          </w:p>
        </w:tc>
      </w:tr>
    </w:tbl>
    <w:p w:rsidR="00FA5FA2" w:rsidRPr="00491AC8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Pr="003A27AF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 w:rsidRPr="003A27AF">
        <w:rPr>
          <w:b/>
          <w:sz w:val="24"/>
        </w:rPr>
        <w:lastRenderedPageBreak/>
        <w:t>7. Схема формування оцінки.</w:t>
      </w:r>
    </w:p>
    <w:p w:rsidR="00FA5FA2" w:rsidRPr="003A27AF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3A27AF">
        <w:rPr>
          <w:b/>
          <w:bCs/>
          <w:sz w:val="24"/>
        </w:rPr>
        <w:t xml:space="preserve">7.1 Форми оцінювання студентів: </w:t>
      </w:r>
    </w:p>
    <w:p w:rsidR="00FA5FA2" w:rsidRPr="003A27AF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3A27AF">
        <w:rPr>
          <w:b/>
          <w:bCs/>
          <w:sz w:val="24"/>
        </w:rPr>
        <w:t xml:space="preserve">- семестрове оцінювання: </w:t>
      </w:r>
    </w:p>
    <w:p w:rsidR="00022BEB" w:rsidRPr="003A27AF" w:rsidRDefault="00FA5FA2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>1.</w:t>
      </w:r>
      <w:r w:rsidR="00022BEB" w:rsidRPr="003A27AF">
        <w:rPr>
          <w:i/>
          <w:iCs/>
          <w:sz w:val="24"/>
        </w:rPr>
        <w:t xml:space="preserve"> </w:t>
      </w:r>
      <w:proofErr w:type="spellStart"/>
      <w:r w:rsidR="00921A23" w:rsidRPr="003A27AF">
        <w:rPr>
          <w:i/>
          <w:iCs/>
          <w:sz w:val="24"/>
        </w:rPr>
        <w:t>Кр</w:t>
      </w:r>
      <w:proofErr w:type="spellEnd"/>
      <w:r w:rsidR="00921A23" w:rsidRPr="003A27AF">
        <w:rPr>
          <w:i/>
          <w:iCs/>
          <w:sz w:val="24"/>
        </w:rPr>
        <w:t xml:space="preserve"> 1</w:t>
      </w:r>
      <w:r w:rsidR="001A7D16" w:rsidRPr="003A27AF">
        <w:rPr>
          <w:i/>
          <w:iCs/>
          <w:sz w:val="24"/>
        </w:rPr>
        <w:t xml:space="preserve"> з теми 1, РН 1.1, – </w:t>
      </w:r>
      <w:r w:rsidR="00290567">
        <w:rPr>
          <w:i/>
          <w:iCs/>
          <w:sz w:val="24"/>
        </w:rPr>
        <w:t>6</w:t>
      </w:r>
      <w:r w:rsidR="001A7D16" w:rsidRPr="003A27AF">
        <w:rPr>
          <w:i/>
          <w:iCs/>
          <w:sz w:val="24"/>
        </w:rPr>
        <w:t xml:space="preserve"> балів/</w:t>
      </w:r>
      <w:r w:rsidR="00290567">
        <w:rPr>
          <w:i/>
          <w:iCs/>
          <w:sz w:val="24"/>
        </w:rPr>
        <w:t>4</w:t>
      </w:r>
      <w:r w:rsidR="001A7D16" w:rsidRPr="003A27AF">
        <w:rPr>
          <w:i/>
          <w:iCs/>
          <w:sz w:val="24"/>
        </w:rPr>
        <w:t xml:space="preserve"> бал</w:t>
      </w:r>
      <w:r w:rsidR="00F01FB6">
        <w:rPr>
          <w:i/>
          <w:iCs/>
          <w:sz w:val="24"/>
        </w:rPr>
        <w:t>ів</w:t>
      </w:r>
    </w:p>
    <w:p w:rsidR="00FA5FA2" w:rsidRPr="002F072B" w:rsidRDefault="00FA5FA2">
      <w:pPr>
        <w:spacing w:before="20"/>
        <w:ind w:firstLine="709"/>
        <w:jc w:val="both"/>
        <w:rPr>
          <w:i/>
          <w:iCs/>
          <w:sz w:val="24"/>
        </w:rPr>
      </w:pPr>
      <w:r w:rsidRPr="002F072B">
        <w:rPr>
          <w:i/>
          <w:iCs/>
          <w:sz w:val="24"/>
        </w:rPr>
        <w:t xml:space="preserve">2. </w:t>
      </w:r>
      <w:proofErr w:type="spellStart"/>
      <w:r w:rsidR="001A7D16" w:rsidRPr="002F072B">
        <w:rPr>
          <w:i/>
          <w:iCs/>
          <w:sz w:val="24"/>
        </w:rPr>
        <w:t>Мкр</w:t>
      </w:r>
      <w:proofErr w:type="spellEnd"/>
      <w:r w:rsidR="001A7D16" w:rsidRPr="002F072B">
        <w:rPr>
          <w:i/>
          <w:iCs/>
          <w:sz w:val="24"/>
        </w:rPr>
        <w:t xml:space="preserve"> 1 з тем 1</w:t>
      </w:r>
      <w:r w:rsidR="003A27AF" w:rsidRPr="002F072B">
        <w:rPr>
          <w:i/>
          <w:iCs/>
          <w:sz w:val="24"/>
        </w:rPr>
        <w:t xml:space="preserve">, 2, 3 </w:t>
      </w:r>
      <w:r w:rsidR="001A7D16" w:rsidRPr="002F072B">
        <w:rPr>
          <w:i/>
          <w:iCs/>
          <w:sz w:val="24"/>
        </w:rPr>
        <w:t xml:space="preserve">та </w:t>
      </w:r>
      <w:r w:rsidR="003A27AF" w:rsidRPr="002F072B">
        <w:rPr>
          <w:i/>
          <w:iCs/>
          <w:sz w:val="24"/>
        </w:rPr>
        <w:t>4</w:t>
      </w:r>
      <w:r w:rsidR="001A7D16" w:rsidRPr="002F072B">
        <w:rPr>
          <w:i/>
          <w:iCs/>
          <w:sz w:val="24"/>
        </w:rPr>
        <w:t xml:space="preserve">, </w:t>
      </w:r>
      <w:r w:rsidR="003A27AF" w:rsidRPr="002F072B">
        <w:rPr>
          <w:i/>
          <w:iCs/>
          <w:sz w:val="24"/>
        </w:rPr>
        <w:t xml:space="preserve">РН 1.1, </w:t>
      </w:r>
      <w:r w:rsidR="001A7D16" w:rsidRPr="002F072B">
        <w:rPr>
          <w:i/>
          <w:iCs/>
          <w:sz w:val="24"/>
        </w:rPr>
        <w:t>РН 1.2, РН 2.</w:t>
      </w:r>
      <w:r w:rsidR="003A27AF" w:rsidRPr="002F072B">
        <w:rPr>
          <w:i/>
          <w:iCs/>
          <w:sz w:val="24"/>
        </w:rPr>
        <w:t>3</w:t>
      </w:r>
      <w:r w:rsidR="001A7D16" w:rsidRPr="002F072B">
        <w:rPr>
          <w:i/>
          <w:iCs/>
          <w:sz w:val="24"/>
        </w:rPr>
        <w:t xml:space="preserve">– </w:t>
      </w:r>
      <w:r w:rsidR="00290567">
        <w:rPr>
          <w:i/>
          <w:iCs/>
          <w:sz w:val="24"/>
        </w:rPr>
        <w:t>15</w:t>
      </w:r>
      <w:r w:rsidR="001A7D16" w:rsidRPr="002F072B">
        <w:rPr>
          <w:i/>
          <w:iCs/>
          <w:sz w:val="24"/>
        </w:rPr>
        <w:t xml:space="preserve"> балів/</w:t>
      </w:r>
      <w:r w:rsidR="00290567">
        <w:rPr>
          <w:i/>
          <w:iCs/>
          <w:sz w:val="24"/>
        </w:rPr>
        <w:t>9</w:t>
      </w:r>
      <w:r w:rsidR="001A7D16" w:rsidRPr="002F072B">
        <w:rPr>
          <w:i/>
          <w:iCs/>
          <w:sz w:val="24"/>
        </w:rPr>
        <w:t xml:space="preserve"> балів</w:t>
      </w:r>
    </w:p>
    <w:p w:rsidR="001A7D16" w:rsidRPr="002F072B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2F072B">
        <w:rPr>
          <w:i/>
          <w:iCs/>
          <w:sz w:val="24"/>
        </w:rPr>
        <w:t xml:space="preserve">3. </w:t>
      </w:r>
      <w:proofErr w:type="spellStart"/>
      <w:r w:rsidRPr="002F072B">
        <w:rPr>
          <w:i/>
          <w:iCs/>
          <w:sz w:val="24"/>
        </w:rPr>
        <w:t>Кр</w:t>
      </w:r>
      <w:proofErr w:type="spellEnd"/>
      <w:r w:rsidRPr="002F072B">
        <w:rPr>
          <w:i/>
          <w:iCs/>
          <w:sz w:val="24"/>
        </w:rPr>
        <w:t xml:space="preserve"> 2 з теми </w:t>
      </w:r>
      <w:r w:rsidR="00CA1BAC" w:rsidRPr="002F072B">
        <w:rPr>
          <w:i/>
          <w:iCs/>
          <w:sz w:val="24"/>
        </w:rPr>
        <w:t>5</w:t>
      </w:r>
      <w:r w:rsidRPr="002F072B">
        <w:rPr>
          <w:i/>
          <w:iCs/>
          <w:sz w:val="24"/>
        </w:rPr>
        <w:t xml:space="preserve">, РН </w:t>
      </w:r>
      <w:r w:rsidR="00CA1BAC" w:rsidRPr="002F072B">
        <w:rPr>
          <w:i/>
          <w:iCs/>
          <w:sz w:val="24"/>
        </w:rPr>
        <w:t>1</w:t>
      </w:r>
      <w:r w:rsidRPr="002F072B">
        <w:rPr>
          <w:i/>
          <w:iCs/>
          <w:sz w:val="24"/>
        </w:rPr>
        <w:t>.</w:t>
      </w:r>
      <w:r w:rsidR="00CA1BAC" w:rsidRPr="002F072B">
        <w:rPr>
          <w:i/>
          <w:iCs/>
          <w:sz w:val="24"/>
        </w:rPr>
        <w:t>2</w:t>
      </w:r>
      <w:r w:rsidRPr="002F072B">
        <w:rPr>
          <w:i/>
          <w:iCs/>
          <w:sz w:val="24"/>
        </w:rPr>
        <w:t>, РН 2.</w:t>
      </w:r>
      <w:r w:rsidR="00CA1BAC" w:rsidRPr="002F072B">
        <w:rPr>
          <w:i/>
          <w:iCs/>
          <w:sz w:val="24"/>
        </w:rPr>
        <w:t>1</w:t>
      </w:r>
      <w:r w:rsidRPr="002F072B">
        <w:rPr>
          <w:i/>
          <w:iCs/>
          <w:sz w:val="24"/>
        </w:rPr>
        <w:t xml:space="preserve"> – </w:t>
      </w:r>
      <w:r w:rsidR="00290567">
        <w:rPr>
          <w:i/>
          <w:iCs/>
          <w:sz w:val="24"/>
        </w:rPr>
        <w:t>9</w:t>
      </w:r>
      <w:r w:rsidRPr="002F072B">
        <w:rPr>
          <w:i/>
          <w:iCs/>
          <w:sz w:val="24"/>
        </w:rPr>
        <w:t xml:space="preserve"> балів/</w:t>
      </w:r>
      <w:r w:rsidR="00290567">
        <w:rPr>
          <w:i/>
          <w:iCs/>
          <w:sz w:val="24"/>
        </w:rPr>
        <w:t>5</w:t>
      </w:r>
      <w:r w:rsidRPr="002F072B">
        <w:rPr>
          <w:i/>
          <w:iCs/>
          <w:sz w:val="24"/>
        </w:rPr>
        <w:t xml:space="preserve"> бал</w:t>
      </w:r>
      <w:r w:rsidR="004A696D" w:rsidRPr="002F072B">
        <w:rPr>
          <w:i/>
          <w:iCs/>
          <w:sz w:val="24"/>
        </w:rPr>
        <w:t>и</w:t>
      </w:r>
    </w:p>
    <w:p w:rsidR="001A7D16" w:rsidRPr="003A27AF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 xml:space="preserve">4. </w:t>
      </w:r>
      <w:proofErr w:type="spellStart"/>
      <w:r w:rsidRPr="003A27AF">
        <w:rPr>
          <w:i/>
          <w:iCs/>
          <w:sz w:val="24"/>
        </w:rPr>
        <w:t>Мкр</w:t>
      </w:r>
      <w:proofErr w:type="spellEnd"/>
      <w:r w:rsidRPr="003A27AF">
        <w:rPr>
          <w:i/>
          <w:iCs/>
          <w:sz w:val="24"/>
        </w:rPr>
        <w:t xml:space="preserve"> 2 з теми 3 та теми 4, РН </w:t>
      </w:r>
      <w:r w:rsidR="00CA1BAC">
        <w:rPr>
          <w:i/>
          <w:iCs/>
          <w:sz w:val="24"/>
        </w:rPr>
        <w:t>1</w:t>
      </w:r>
      <w:r w:rsidRPr="003A27AF">
        <w:rPr>
          <w:i/>
          <w:iCs/>
          <w:sz w:val="24"/>
        </w:rPr>
        <w:t>.</w:t>
      </w:r>
      <w:r w:rsidR="00CA1BAC">
        <w:rPr>
          <w:i/>
          <w:iCs/>
          <w:sz w:val="24"/>
        </w:rPr>
        <w:t>2</w:t>
      </w:r>
      <w:r w:rsidRPr="003A27AF">
        <w:rPr>
          <w:i/>
          <w:iCs/>
          <w:sz w:val="24"/>
        </w:rPr>
        <w:t>, РН 2.</w:t>
      </w:r>
      <w:r w:rsidR="00CA1BAC">
        <w:rPr>
          <w:i/>
          <w:iCs/>
          <w:sz w:val="24"/>
        </w:rPr>
        <w:t xml:space="preserve">1, </w:t>
      </w:r>
      <w:r w:rsidR="00CA1BAC" w:rsidRPr="003A27AF">
        <w:rPr>
          <w:i/>
          <w:iCs/>
          <w:sz w:val="24"/>
        </w:rPr>
        <w:t>РН 2.</w:t>
      </w:r>
      <w:r w:rsidR="00CA1BAC">
        <w:rPr>
          <w:i/>
          <w:iCs/>
          <w:sz w:val="24"/>
        </w:rPr>
        <w:t xml:space="preserve">2 </w:t>
      </w:r>
      <w:r w:rsidRPr="003A27AF">
        <w:rPr>
          <w:i/>
          <w:iCs/>
          <w:sz w:val="24"/>
        </w:rPr>
        <w:t xml:space="preserve">– </w:t>
      </w:r>
      <w:r w:rsidR="00290567">
        <w:rPr>
          <w:i/>
          <w:iCs/>
          <w:sz w:val="24"/>
        </w:rPr>
        <w:t>15</w:t>
      </w:r>
      <w:r w:rsidRPr="003A27AF">
        <w:rPr>
          <w:i/>
          <w:iCs/>
          <w:sz w:val="24"/>
        </w:rPr>
        <w:t xml:space="preserve"> балів/</w:t>
      </w:r>
      <w:r w:rsidR="00290567">
        <w:rPr>
          <w:i/>
          <w:iCs/>
          <w:sz w:val="24"/>
        </w:rPr>
        <w:t>9</w:t>
      </w:r>
      <w:r w:rsidRPr="003A27AF">
        <w:rPr>
          <w:i/>
          <w:iCs/>
          <w:sz w:val="24"/>
        </w:rPr>
        <w:t xml:space="preserve"> балів</w:t>
      </w:r>
    </w:p>
    <w:p w:rsidR="00FA5FA2" w:rsidRPr="00696961" w:rsidRDefault="001A7D16">
      <w:pPr>
        <w:spacing w:before="20"/>
        <w:ind w:firstLine="709"/>
        <w:jc w:val="both"/>
        <w:rPr>
          <w:i/>
          <w:iCs/>
          <w:sz w:val="24"/>
        </w:rPr>
      </w:pPr>
      <w:r w:rsidRPr="003A27AF">
        <w:rPr>
          <w:i/>
          <w:iCs/>
          <w:sz w:val="24"/>
        </w:rPr>
        <w:t xml:space="preserve">5. </w:t>
      </w:r>
      <w:r w:rsidR="00491AC8" w:rsidRPr="003A27AF">
        <w:rPr>
          <w:i/>
          <w:iCs/>
          <w:sz w:val="24"/>
        </w:rPr>
        <w:t>Відповідь біля</w:t>
      </w:r>
      <w:r w:rsidR="00315671" w:rsidRPr="003A27AF">
        <w:rPr>
          <w:i/>
          <w:iCs/>
          <w:sz w:val="24"/>
        </w:rPr>
        <w:t xml:space="preserve"> дошки</w:t>
      </w:r>
      <w:r w:rsidRPr="003A27AF">
        <w:rPr>
          <w:i/>
          <w:iCs/>
          <w:sz w:val="24"/>
        </w:rPr>
        <w:t xml:space="preserve"> – </w:t>
      </w:r>
      <w:r w:rsidR="00315671" w:rsidRPr="003A27AF">
        <w:rPr>
          <w:i/>
          <w:iCs/>
          <w:sz w:val="24"/>
        </w:rPr>
        <w:t xml:space="preserve">до </w:t>
      </w:r>
      <w:r w:rsidR="00290567">
        <w:rPr>
          <w:i/>
          <w:iCs/>
          <w:sz w:val="24"/>
        </w:rPr>
        <w:t>5</w:t>
      </w:r>
      <w:r w:rsidR="00315671" w:rsidRPr="003A27AF">
        <w:rPr>
          <w:i/>
          <w:iCs/>
          <w:sz w:val="24"/>
        </w:rPr>
        <w:t xml:space="preserve"> раз, всі по </w:t>
      </w:r>
      <w:r w:rsidRPr="003A27AF">
        <w:rPr>
          <w:i/>
          <w:iCs/>
          <w:sz w:val="24"/>
        </w:rPr>
        <w:t>3 бали</w:t>
      </w:r>
      <w:r w:rsidR="00315671" w:rsidRPr="003A27AF">
        <w:rPr>
          <w:i/>
          <w:iCs/>
          <w:sz w:val="24"/>
        </w:rPr>
        <w:t>/2 бали</w:t>
      </w:r>
      <w:r w:rsidR="00696961" w:rsidRPr="00290567">
        <w:rPr>
          <w:i/>
          <w:iCs/>
          <w:sz w:val="24"/>
          <w:lang w:val="ru-RU"/>
        </w:rPr>
        <w:t xml:space="preserve"> – </w:t>
      </w:r>
      <w:r w:rsidR="00696961">
        <w:rPr>
          <w:i/>
          <w:iCs/>
          <w:sz w:val="24"/>
        </w:rPr>
        <w:t xml:space="preserve">всього </w:t>
      </w:r>
      <w:r w:rsidR="00290567">
        <w:rPr>
          <w:i/>
          <w:iCs/>
          <w:sz w:val="24"/>
        </w:rPr>
        <w:t>15</w:t>
      </w:r>
      <w:r w:rsidR="00696961">
        <w:rPr>
          <w:i/>
          <w:iCs/>
          <w:sz w:val="24"/>
        </w:rPr>
        <w:t xml:space="preserve"> балів /</w:t>
      </w:r>
      <w:r w:rsidR="00290567">
        <w:rPr>
          <w:i/>
          <w:iCs/>
          <w:sz w:val="24"/>
        </w:rPr>
        <w:t>9</w:t>
      </w:r>
      <w:r w:rsidR="00696961">
        <w:rPr>
          <w:i/>
          <w:iCs/>
          <w:sz w:val="24"/>
        </w:rPr>
        <w:t xml:space="preserve"> балів</w:t>
      </w:r>
    </w:p>
    <w:p w:rsidR="00022BEB" w:rsidRPr="00491AC8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3A27AF">
        <w:rPr>
          <w:b/>
          <w:sz w:val="24"/>
        </w:rPr>
        <w:t xml:space="preserve">- підсумкове оцінювання </w:t>
      </w:r>
      <w:r w:rsidR="00315671" w:rsidRPr="003A27AF">
        <w:rPr>
          <w:b/>
          <w:sz w:val="24"/>
        </w:rPr>
        <w:t xml:space="preserve">- </w:t>
      </w:r>
      <w:r w:rsidR="00290567">
        <w:rPr>
          <w:rStyle w:val="a4"/>
          <w:i/>
          <w:iCs/>
          <w:sz w:val="24"/>
          <w:vertAlign w:val="baseline"/>
        </w:rPr>
        <w:t>іспит</w:t>
      </w:r>
    </w:p>
    <w:p w:rsidR="00022BEB" w:rsidRPr="00491AC8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491AC8">
        <w:rPr>
          <w:b/>
          <w:bCs/>
          <w:spacing w:val="-8"/>
          <w:sz w:val="24"/>
        </w:rPr>
        <w:t xml:space="preserve">- умови допуску до </w:t>
      </w:r>
      <w:r w:rsidRPr="00491AC8">
        <w:rPr>
          <w:b/>
          <w:sz w:val="24"/>
        </w:rPr>
        <w:t>підсумкового</w:t>
      </w:r>
      <w:r w:rsidRPr="00491AC8">
        <w:rPr>
          <w:b/>
          <w:bCs/>
          <w:spacing w:val="-8"/>
          <w:sz w:val="24"/>
        </w:rPr>
        <w:t xml:space="preserve"> </w:t>
      </w:r>
      <w:r w:rsidR="00315671" w:rsidRPr="00491AC8">
        <w:rPr>
          <w:b/>
          <w:bCs/>
          <w:spacing w:val="-8"/>
          <w:sz w:val="24"/>
        </w:rPr>
        <w:t>оцінювання</w:t>
      </w:r>
      <w:r w:rsidRPr="00491AC8">
        <w:rPr>
          <w:b/>
          <w:bCs/>
          <w:spacing w:val="-8"/>
          <w:sz w:val="24"/>
        </w:rPr>
        <w:t>:</w:t>
      </w:r>
    </w:p>
    <w:p w:rsidR="00022BEB" w:rsidRPr="00CA1BAC" w:rsidRDefault="00CA1BAC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A1BAC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CA1BAC">
        <w:rPr>
          <w:i/>
          <w:spacing w:val="-8"/>
          <w:sz w:val="24"/>
        </w:rPr>
        <w:t xml:space="preserve">критично-розрахунковий мінімум – </w:t>
      </w:r>
      <w:r w:rsidR="00290567">
        <w:rPr>
          <w:i/>
          <w:spacing w:val="-8"/>
          <w:sz w:val="24"/>
        </w:rPr>
        <w:t>36</w:t>
      </w:r>
      <w:r w:rsidRPr="00CA1BAC">
        <w:rPr>
          <w:i/>
          <w:spacing w:val="-8"/>
          <w:sz w:val="24"/>
        </w:rPr>
        <w:t xml:space="preserve"> балів</w:t>
      </w:r>
      <w:r w:rsidRPr="00CA1BAC">
        <w:rPr>
          <w:spacing w:val="-8"/>
          <w:sz w:val="24"/>
        </w:rPr>
        <w:t xml:space="preserve"> для одержання допуску до </w:t>
      </w:r>
      <w:r w:rsidR="00290567">
        <w:rPr>
          <w:spacing w:val="-8"/>
          <w:sz w:val="24"/>
        </w:rPr>
        <w:t>іспиту</w:t>
      </w:r>
      <w:r w:rsidRPr="00CA1BAC">
        <w:rPr>
          <w:spacing w:val="-8"/>
          <w:sz w:val="24"/>
        </w:rPr>
        <w:t xml:space="preserve"> обов’язковим є повторне складання модульних контрольних робіт</w:t>
      </w:r>
      <w:r w:rsidR="00001D94" w:rsidRPr="00CA1BAC">
        <w:rPr>
          <w:i/>
          <w:spacing w:val="-8"/>
          <w:sz w:val="24"/>
        </w:rPr>
        <w:t>.</w:t>
      </w:r>
    </w:p>
    <w:p w:rsidR="00022BEB" w:rsidRPr="00491AC8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491AC8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491AC8">
        <w:rPr>
          <w:b/>
          <w:bCs/>
          <w:spacing w:val="-8"/>
          <w:sz w:val="24"/>
        </w:rPr>
        <w:t xml:space="preserve">7.2 </w:t>
      </w:r>
      <w:r w:rsidRPr="00491AC8">
        <w:rPr>
          <w:b/>
          <w:bCs/>
          <w:sz w:val="24"/>
        </w:rPr>
        <w:t xml:space="preserve">Організація оцінювання: </w:t>
      </w:r>
      <w:r w:rsidRPr="00491AC8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>1.</w:t>
      </w:r>
      <w:r w:rsidRPr="00491AC8">
        <w:rPr>
          <w:i/>
          <w:iCs/>
          <w:sz w:val="24"/>
        </w:rPr>
        <w:tab/>
        <w:t xml:space="preserve"> </w:t>
      </w:r>
      <w:proofErr w:type="spellStart"/>
      <w:r w:rsidRPr="00491AC8">
        <w:rPr>
          <w:i/>
          <w:iCs/>
          <w:sz w:val="24"/>
        </w:rPr>
        <w:t>Кр</w:t>
      </w:r>
      <w:proofErr w:type="spellEnd"/>
      <w:r w:rsidRPr="00491AC8">
        <w:rPr>
          <w:i/>
          <w:iCs/>
          <w:sz w:val="24"/>
        </w:rPr>
        <w:t xml:space="preserve"> 1 з теми 1, РН 1.1, РН 1.2 </w:t>
      </w:r>
      <w:r w:rsidR="005B7864" w:rsidRPr="00491AC8">
        <w:rPr>
          <w:i/>
          <w:iCs/>
          <w:sz w:val="24"/>
        </w:rPr>
        <w:t xml:space="preserve">– </w:t>
      </w:r>
      <w:r w:rsidR="00696961">
        <w:rPr>
          <w:i/>
          <w:iCs/>
          <w:sz w:val="24"/>
        </w:rPr>
        <w:t>після теми 1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2.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Мкр</w:t>
      </w:r>
      <w:proofErr w:type="spellEnd"/>
      <w:r w:rsidRPr="00491AC8">
        <w:rPr>
          <w:i/>
          <w:iCs/>
          <w:sz w:val="24"/>
        </w:rPr>
        <w:t xml:space="preserve"> 1 з теми 1 та теми 2, РН 1.2, РН 2.1</w:t>
      </w:r>
      <w:r w:rsidR="005B7864" w:rsidRPr="00491AC8">
        <w:rPr>
          <w:i/>
          <w:iCs/>
          <w:sz w:val="24"/>
        </w:rPr>
        <w:t xml:space="preserve"> – </w:t>
      </w:r>
      <w:r w:rsidR="00696961">
        <w:rPr>
          <w:i/>
          <w:iCs/>
          <w:sz w:val="24"/>
        </w:rPr>
        <w:t>після теми 4</w:t>
      </w:r>
    </w:p>
    <w:p w:rsidR="00C235DC" w:rsidRPr="00491AC8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3.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Кр</w:t>
      </w:r>
      <w:proofErr w:type="spellEnd"/>
      <w:r w:rsidRPr="00491AC8">
        <w:rPr>
          <w:i/>
          <w:iCs/>
          <w:sz w:val="24"/>
        </w:rPr>
        <w:t xml:space="preserve"> 2 з теми 3</w:t>
      </w:r>
      <w:r w:rsidR="00696961">
        <w:rPr>
          <w:i/>
          <w:iCs/>
          <w:sz w:val="24"/>
        </w:rPr>
        <w:t>-5</w:t>
      </w:r>
      <w:r w:rsidRPr="00491AC8">
        <w:rPr>
          <w:i/>
          <w:iCs/>
          <w:sz w:val="24"/>
        </w:rPr>
        <w:t xml:space="preserve">, РН 2.1, РН 2.2 </w:t>
      </w:r>
      <w:r w:rsidR="005B7864" w:rsidRPr="00491AC8">
        <w:rPr>
          <w:i/>
          <w:iCs/>
          <w:sz w:val="24"/>
        </w:rPr>
        <w:t xml:space="preserve">– </w:t>
      </w:r>
      <w:r w:rsidR="00696961">
        <w:rPr>
          <w:i/>
          <w:iCs/>
          <w:sz w:val="24"/>
        </w:rPr>
        <w:t>після теми 5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 w:rsidRPr="00491AC8">
        <w:rPr>
          <w:i/>
          <w:iCs/>
          <w:sz w:val="24"/>
        </w:rPr>
        <w:t xml:space="preserve">4. </w:t>
      </w:r>
      <w:r w:rsidRPr="00491AC8">
        <w:rPr>
          <w:i/>
          <w:iCs/>
          <w:sz w:val="24"/>
        </w:rPr>
        <w:tab/>
      </w:r>
      <w:proofErr w:type="spellStart"/>
      <w:r w:rsidRPr="00491AC8">
        <w:rPr>
          <w:i/>
          <w:iCs/>
          <w:sz w:val="24"/>
        </w:rPr>
        <w:t>Мкр</w:t>
      </w:r>
      <w:proofErr w:type="spellEnd"/>
      <w:r w:rsidRPr="00491AC8">
        <w:rPr>
          <w:i/>
          <w:iCs/>
          <w:sz w:val="24"/>
        </w:rPr>
        <w:t xml:space="preserve"> 2 з теми 3 та теми 4, РН 2.1, РН 2.2 та РН 2.3</w:t>
      </w:r>
      <w:r w:rsidR="005B7864" w:rsidRPr="00491AC8">
        <w:rPr>
          <w:i/>
          <w:iCs/>
          <w:sz w:val="24"/>
        </w:rPr>
        <w:t xml:space="preserve"> – </w:t>
      </w:r>
      <w:r w:rsidR="00696961">
        <w:rPr>
          <w:i/>
          <w:iCs/>
          <w:sz w:val="24"/>
        </w:rPr>
        <w:t>після теми 6</w:t>
      </w:r>
    </w:p>
    <w:p w:rsidR="00CA1BAC" w:rsidRPr="00491AC8" w:rsidRDefault="00CA1BA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5.</w:t>
      </w:r>
      <w:r>
        <w:rPr>
          <w:i/>
          <w:iCs/>
          <w:sz w:val="24"/>
        </w:rPr>
        <w:tab/>
        <w:t>Відповідь біля дошки – що семінарського заняття, але не більше за 6 разів за дисципліну</w:t>
      </w:r>
    </w:p>
    <w:p w:rsidR="00F163AA" w:rsidRPr="00491AC8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491AC8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491AC8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>Відмінно</w:t>
            </w:r>
            <w:r w:rsidRPr="00491AC8">
              <w:rPr>
                <w:sz w:val="24"/>
              </w:rPr>
              <w:t xml:space="preserve"> / </w:t>
            </w:r>
            <w:proofErr w:type="spellStart"/>
            <w:r w:rsidRPr="00491AC8"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90-100</w:t>
            </w:r>
          </w:p>
        </w:tc>
      </w:tr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>Добре</w:t>
            </w:r>
            <w:r w:rsidRPr="00491AC8">
              <w:rPr>
                <w:sz w:val="24"/>
              </w:rPr>
              <w:t xml:space="preserve"> / </w:t>
            </w:r>
            <w:proofErr w:type="spellStart"/>
            <w:r w:rsidRPr="00491AC8"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75-89</w:t>
            </w:r>
          </w:p>
        </w:tc>
      </w:tr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>Задовільно</w:t>
            </w:r>
            <w:r w:rsidRPr="00491AC8">
              <w:rPr>
                <w:sz w:val="24"/>
              </w:rPr>
              <w:t xml:space="preserve"> / </w:t>
            </w:r>
            <w:proofErr w:type="spellStart"/>
            <w:r w:rsidRPr="00491AC8"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60-74</w:t>
            </w:r>
          </w:p>
        </w:tc>
      </w:tr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 xml:space="preserve">Незадовільно </w:t>
            </w:r>
            <w:r w:rsidRPr="00491AC8">
              <w:rPr>
                <w:sz w:val="24"/>
              </w:rPr>
              <w:t xml:space="preserve">/ </w:t>
            </w:r>
            <w:proofErr w:type="spellStart"/>
            <w:r w:rsidRPr="00491AC8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0-59</w:t>
            </w:r>
          </w:p>
        </w:tc>
      </w:tr>
    </w:tbl>
    <w:p w:rsidR="00FA5FA2" w:rsidRPr="00491AC8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491AC8" w:rsidRDefault="00FA5FA2">
      <w:pPr>
        <w:pageBreakBefore/>
        <w:rPr>
          <w:b/>
          <w:sz w:val="24"/>
        </w:rPr>
      </w:pPr>
      <w:r w:rsidRPr="00491AC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491AC8">
        <w:rPr>
          <w:b/>
          <w:sz w:val="24"/>
        </w:rPr>
        <w:t xml:space="preserve">Тематичний  план  </w:t>
      </w:r>
      <w:r w:rsidR="000A34F7" w:rsidRPr="00491AC8">
        <w:rPr>
          <w:b/>
          <w:sz w:val="24"/>
        </w:rPr>
        <w:t xml:space="preserve">лекцій та </w:t>
      </w:r>
      <w:r w:rsidR="003A27AF">
        <w:rPr>
          <w:b/>
          <w:sz w:val="24"/>
        </w:rPr>
        <w:t>сем</w:t>
      </w:r>
      <w:r w:rsidR="000A34F7" w:rsidRPr="00491AC8">
        <w:rPr>
          <w:b/>
          <w:sz w:val="24"/>
        </w:rPr>
        <w:t>інарських</w:t>
      </w:r>
      <w:r w:rsidRPr="00491AC8">
        <w:rPr>
          <w:b/>
          <w:sz w:val="24"/>
        </w:rPr>
        <w:t xml:space="preserve"> занять</w:t>
      </w:r>
    </w:p>
    <w:p w:rsidR="00FA5FA2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5468"/>
        <w:gridCol w:w="1015"/>
        <w:gridCol w:w="1293"/>
        <w:gridCol w:w="1858"/>
      </w:tblGrid>
      <w:tr w:rsidR="00CA1BAC" w:rsidRPr="00CA1BAC" w:rsidTr="00CA1BAC">
        <w:tc>
          <w:tcPr>
            <w:tcW w:w="0" w:type="auto"/>
            <w:vMerge w:val="restart"/>
          </w:tcPr>
          <w:p w:rsidR="00CA1BAC" w:rsidRPr="00491AC8" w:rsidRDefault="00CA1BAC" w:rsidP="00344B60">
            <w:pPr>
              <w:jc w:val="center"/>
              <w:rPr>
                <w:b/>
                <w:sz w:val="24"/>
              </w:rPr>
            </w:pPr>
            <w:r w:rsidRPr="00491AC8">
              <w:rPr>
                <w:b/>
                <w:sz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491AC8">
              <w:rPr>
                <w:b/>
                <w:sz w:val="24"/>
              </w:rPr>
              <w:t>Номер і назва  теми*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Кількість годин</w:t>
            </w:r>
          </w:p>
        </w:tc>
      </w:tr>
      <w:tr w:rsidR="00CA1BAC" w:rsidRPr="00CA1BAC" w:rsidTr="00CA1BAC">
        <w:tc>
          <w:tcPr>
            <w:tcW w:w="0" w:type="auto"/>
            <w:vMerge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Лек</w:t>
            </w:r>
            <w:r w:rsidRPr="00CA1BAC">
              <w:rPr>
                <w:sz w:val="24"/>
                <w:lang w:eastAsia="uk-UA"/>
              </w:rPr>
              <w:softHyphen/>
              <w:t>цій</w:t>
            </w:r>
            <w:r w:rsidRPr="00CA1BAC">
              <w:rPr>
                <w:sz w:val="24"/>
                <w:lang w:eastAsia="uk-UA"/>
              </w:rPr>
              <w:softHyphen/>
              <w:t>ні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Семі</w:t>
            </w:r>
            <w:r w:rsidRPr="00CA1BAC">
              <w:rPr>
                <w:sz w:val="24"/>
                <w:lang w:eastAsia="uk-UA"/>
              </w:rPr>
              <w:softHyphen/>
              <w:t>нар</w:t>
            </w:r>
            <w:r w:rsidRPr="00CA1BAC">
              <w:rPr>
                <w:sz w:val="24"/>
                <w:lang w:eastAsia="uk-UA"/>
              </w:rPr>
              <w:softHyphen/>
              <w:t>ські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sz w:val="24"/>
                <w:lang w:eastAsia="uk-UA"/>
              </w:rPr>
            </w:pPr>
            <w:r w:rsidRPr="00CA1BAC">
              <w:rPr>
                <w:sz w:val="24"/>
                <w:lang w:eastAsia="uk-UA"/>
              </w:rPr>
              <w:t>Самос</w:t>
            </w:r>
            <w:r w:rsidRPr="00CA1BAC">
              <w:rPr>
                <w:sz w:val="24"/>
                <w:lang w:eastAsia="uk-UA"/>
              </w:rPr>
              <w:softHyphen/>
              <w:t>тійна робо</w:t>
            </w:r>
            <w:r w:rsidRPr="00CA1BAC">
              <w:rPr>
                <w:sz w:val="24"/>
                <w:lang w:eastAsia="uk-UA"/>
              </w:rPr>
              <w:softHyphen/>
              <w:t>та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b/>
                <w:bCs/>
                <w:color w:val="000000"/>
                <w:sz w:val="24"/>
                <w:lang w:eastAsia="uk-UA"/>
              </w:rPr>
            </w:pPr>
            <w:bookmarkStart w:id="0" w:name="OLE_LINK1" w:colFirst="1" w:colLast="3"/>
            <w:bookmarkStart w:id="1" w:name="OLE_LINK2" w:colFirst="0" w:colLast="3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Змістовий модуль 1. Матрична алгебра та елементи математичного аналізу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bookmarkStart w:id="2" w:name="RANGE!A4"/>
            <w:bookmarkStart w:id="3" w:name="_Hlk456973025" w:colFirst="1" w:colLast="3"/>
            <w:r w:rsidRPr="00CA1BAC">
              <w:rPr>
                <w:color w:val="000000"/>
                <w:sz w:val="24"/>
                <w:lang w:eastAsia="uk-UA"/>
              </w:rPr>
              <w:t>Теорія матриць</w:t>
            </w:r>
            <w:bookmarkEnd w:id="2"/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F61DEA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15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Системи лінійних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F01FB6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6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теорії інтегрального та диференціального числення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1</w:t>
            </w:r>
            <w:r w:rsidR="00F01FB6">
              <w:rPr>
                <w:color w:val="000000"/>
                <w:sz w:val="24"/>
                <w:lang w:eastAsia="uk-UA"/>
              </w:rPr>
              <w:t>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диференціальних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10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b/>
                <w:bCs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Змістовний модуль 2. Графи та їх використання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Елементи теорії графів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F01FB6" w:rsidRDefault="00F61DEA" w:rsidP="00F01FB6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2</w:t>
            </w:r>
            <w:r w:rsidR="00F01FB6">
              <w:rPr>
                <w:color w:val="000000"/>
                <w:sz w:val="24"/>
                <w:lang w:eastAsia="uk-UA"/>
              </w:rPr>
              <w:t>0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Ланцюги Маркова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 w:rsidRPr="00CA1BAC">
              <w:rPr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F61DEA" w:rsidP="00344B60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11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CA1BAC">
            <w:pPr>
              <w:jc w:val="right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i/>
                <w:color w:val="000000"/>
                <w:sz w:val="24"/>
                <w:lang w:eastAsia="uk-UA"/>
              </w:rPr>
            </w:pPr>
            <w:r w:rsidRPr="00CA1BAC">
              <w:rPr>
                <w:i/>
                <w:color w:val="000000"/>
                <w:sz w:val="24"/>
                <w:lang w:eastAsia="uk-UA"/>
              </w:rPr>
              <w:t>2</w:t>
            </w:r>
          </w:p>
        </w:tc>
      </w:tr>
      <w:tr w:rsidR="00CA1BAC" w:rsidRPr="00CA1BAC" w:rsidTr="00CA1BAC">
        <w:tc>
          <w:tcPr>
            <w:tcW w:w="0" w:type="auto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</w:p>
        </w:tc>
        <w:bookmarkEnd w:id="3"/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Всього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CA1BAC" w:rsidP="00344B60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 w:rsidRPr="00CA1BAC">
              <w:rPr>
                <w:b/>
                <w:bCs/>
                <w:color w:val="000000"/>
                <w:sz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1BAC" w:rsidRPr="00CA1BAC" w:rsidRDefault="00F61DEA" w:rsidP="00F61DEA">
            <w:pPr>
              <w:jc w:val="center"/>
              <w:rPr>
                <w:b/>
                <w:bCs/>
                <w:color w:val="000000"/>
                <w:sz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lang w:eastAsia="uk-UA"/>
              </w:rPr>
              <w:t>80</w:t>
            </w:r>
          </w:p>
        </w:tc>
      </w:tr>
      <w:bookmarkEnd w:id="0"/>
      <w:bookmarkEnd w:id="1"/>
    </w:tbl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Pr="00491AC8" w:rsidRDefault="00CA1BAC">
      <w:pPr>
        <w:rPr>
          <w:sz w:val="24"/>
        </w:rPr>
      </w:pPr>
    </w:p>
    <w:p w:rsidR="00FA5FA2" w:rsidRPr="00491AC8" w:rsidRDefault="00FA5FA2">
      <w:pPr>
        <w:rPr>
          <w:sz w:val="24"/>
        </w:rPr>
      </w:pPr>
      <w:r w:rsidRPr="00491AC8">
        <w:rPr>
          <w:b/>
          <w:sz w:val="24"/>
        </w:rPr>
        <w:t>Загальний обсяг</w:t>
      </w:r>
      <w:r w:rsidRPr="00491AC8">
        <w:rPr>
          <w:sz w:val="24"/>
        </w:rPr>
        <w:t xml:space="preserve"> </w:t>
      </w:r>
      <w:r w:rsidR="00290567" w:rsidRPr="00290567">
        <w:rPr>
          <w:b/>
          <w:sz w:val="24"/>
        </w:rPr>
        <w:t>120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  <w:r w:rsidRPr="00491AC8">
        <w:rPr>
          <w:rStyle w:val="a4"/>
          <w:i/>
          <w:sz w:val="24"/>
        </w:rPr>
        <w:footnoteReference w:id="2"/>
      </w:r>
      <w:r w:rsidRPr="00491AC8">
        <w:rPr>
          <w:i/>
          <w:sz w:val="24"/>
        </w:rPr>
        <w:t xml:space="preserve">, </w:t>
      </w:r>
      <w:r w:rsidRPr="00491AC8">
        <w:rPr>
          <w:sz w:val="24"/>
        </w:rPr>
        <w:t>в тому числі: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Лекцій</w:t>
      </w:r>
      <w:r w:rsidRPr="00CF235D">
        <w:rPr>
          <w:b/>
          <w:sz w:val="24"/>
        </w:rPr>
        <w:t xml:space="preserve"> – </w:t>
      </w:r>
      <w:r w:rsidR="00290567">
        <w:rPr>
          <w:b/>
          <w:sz w:val="24"/>
        </w:rPr>
        <w:t>2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Семінари</w:t>
      </w:r>
      <w:r w:rsidRPr="00CF235D">
        <w:rPr>
          <w:b/>
          <w:sz w:val="24"/>
        </w:rPr>
        <w:t xml:space="preserve"> – 20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Практичні заняття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  <w:bookmarkStart w:id="4" w:name="_GoBack"/>
      <w:bookmarkEnd w:id="4"/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Лабораторні заняття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Тренінги - </w:t>
      </w:r>
      <w:r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 xml:space="preserve">Консультації - </w:t>
      </w:r>
      <w:r w:rsidR="00290567">
        <w:rPr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01FB6" w:rsidRPr="00CF235D" w:rsidRDefault="00F01FB6" w:rsidP="00F01FB6">
      <w:pPr>
        <w:rPr>
          <w:i/>
          <w:sz w:val="24"/>
        </w:rPr>
      </w:pPr>
      <w:r w:rsidRPr="00CF235D">
        <w:rPr>
          <w:sz w:val="24"/>
        </w:rPr>
        <w:t>Самостійна робота</w:t>
      </w:r>
      <w:r w:rsidRPr="00CF235D">
        <w:rPr>
          <w:b/>
          <w:sz w:val="24"/>
        </w:rPr>
        <w:t xml:space="preserve"> - </w:t>
      </w:r>
      <w:r w:rsidR="00F61DEA">
        <w:rPr>
          <w:b/>
          <w:sz w:val="24"/>
        </w:rPr>
        <w:t>8</w:t>
      </w:r>
      <w:r w:rsidR="00290567">
        <w:rPr>
          <w:b/>
          <w:sz w:val="24"/>
        </w:rPr>
        <w:t>0</w:t>
      </w:r>
      <w:r w:rsidRPr="00CF235D">
        <w:rPr>
          <w:b/>
          <w:i/>
          <w:sz w:val="24"/>
        </w:rPr>
        <w:t xml:space="preserve"> </w:t>
      </w:r>
      <w:r w:rsidRPr="00CF235D">
        <w:rPr>
          <w:i/>
          <w:sz w:val="24"/>
        </w:rPr>
        <w:t>год.</w:t>
      </w:r>
    </w:p>
    <w:p w:rsidR="00FA5FA2" w:rsidRPr="00491AC8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>9. Рекомендовані джерела</w:t>
      </w:r>
      <w:r w:rsidRPr="00491AC8">
        <w:rPr>
          <w:rStyle w:val="a4"/>
          <w:b/>
          <w:sz w:val="24"/>
        </w:rPr>
        <w:footnoteReference w:id="3"/>
      </w:r>
      <w:r w:rsidRPr="00491AC8">
        <w:rPr>
          <w:b/>
          <w:sz w:val="24"/>
        </w:rPr>
        <w:t>:</w:t>
      </w:r>
    </w:p>
    <w:p w:rsidR="00FA5FA2" w:rsidRPr="00491AC8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491AC8">
        <w:rPr>
          <w:b/>
          <w:i/>
          <w:iCs/>
          <w:sz w:val="24"/>
        </w:rPr>
        <w:t xml:space="preserve">Основна: </w:t>
      </w:r>
      <w:r w:rsidRPr="00491AC8">
        <w:rPr>
          <w:i/>
          <w:iCs/>
          <w:sz w:val="24"/>
        </w:rPr>
        <w:t>(Базова)</w:t>
      </w:r>
    </w:p>
    <w:p w:rsidR="00CA1BAC" w:rsidRPr="00CA1BAC" w:rsidRDefault="00CA1BAC" w:rsidP="00CA1BAC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Bondy</w:t>
      </w:r>
      <w:proofErr w:type="spellEnd"/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Adrian</w:t>
      </w:r>
      <w:proofErr w:type="spellEnd"/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Murty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Graph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Theory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Series</w:t>
      </w:r>
      <w:proofErr w:type="spellEnd"/>
      <w:r w:rsidRPr="00CA1BAC">
        <w:rPr>
          <w:sz w:val="24"/>
        </w:rPr>
        <w:t xml:space="preserve">: </w:t>
      </w:r>
      <w:hyperlink r:id="rId9" w:history="1">
        <w:proofErr w:type="spellStart"/>
        <w:r w:rsidRPr="00CA1BAC">
          <w:rPr>
            <w:sz w:val="24"/>
          </w:rPr>
          <w:t>Graduate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Texts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in</w:t>
        </w:r>
        <w:proofErr w:type="spellEnd"/>
        <w:r w:rsidRPr="00CA1BAC">
          <w:rPr>
            <w:sz w:val="24"/>
          </w:rPr>
          <w:t xml:space="preserve"> </w:t>
        </w:r>
        <w:proofErr w:type="spellStart"/>
        <w:r w:rsidRPr="00CA1BAC">
          <w:rPr>
            <w:sz w:val="24"/>
          </w:rPr>
          <w:t>Mathematics</w:t>
        </w:r>
        <w:proofErr w:type="spellEnd"/>
      </w:hyperlink>
      <w:r w:rsidRPr="00CA1BAC">
        <w:rPr>
          <w:sz w:val="24"/>
        </w:rPr>
        <w:t xml:space="preserve">, </w:t>
      </w:r>
      <w:proofErr w:type="spellStart"/>
      <w:r w:rsidRPr="00CA1BAC">
        <w:rPr>
          <w:sz w:val="24"/>
        </w:rPr>
        <w:t>Vol</w:t>
      </w:r>
      <w:proofErr w:type="spellEnd"/>
      <w:r w:rsidRPr="00CA1BAC">
        <w:rPr>
          <w:sz w:val="24"/>
        </w:rPr>
        <w:t xml:space="preserve">. 244 1st </w:t>
      </w:r>
      <w:proofErr w:type="spellStart"/>
      <w:r w:rsidRPr="00CA1BAC">
        <w:rPr>
          <w:sz w:val="24"/>
        </w:rPr>
        <w:t>Corrected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ed</w:t>
      </w:r>
      <w:proofErr w:type="spellEnd"/>
      <w:r w:rsidRPr="00CA1BAC">
        <w:rPr>
          <w:sz w:val="24"/>
        </w:rPr>
        <w:t xml:space="preserve">. 2008. </w:t>
      </w:r>
      <w:proofErr w:type="spellStart"/>
      <w:r w:rsidRPr="00CA1BAC">
        <w:rPr>
          <w:sz w:val="24"/>
        </w:rPr>
        <w:t>Corr</w:t>
      </w:r>
      <w:proofErr w:type="spellEnd"/>
      <w:r w:rsidRPr="00CA1BAC">
        <w:rPr>
          <w:sz w:val="24"/>
        </w:rPr>
        <w:t xml:space="preserve">. 3rd </w:t>
      </w:r>
      <w:proofErr w:type="spellStart"/>
      <w:r w:rsidRPr="00CA1BAC">
        <w:rPr>
          <w:sz w:val="24"/>
        </w:rPr>
        <w:t>printing</w:t>
      </w:r>
      <w:proofErr w:type="spellEnd"/>
      <w:r w:rsidRPr="00CA1BAC">
        <w:rPr>
          <w:sz w:val="24"/>
        </w:rPr>
        <w:t xml:space="preserve"> 2008, 2008, XII, 654 p. 235 </w:t>
      </w:r>
      <w:proofErr w:type="spellStart"/>
      <w:r w:rsidRPr="00CA1BAC">
        <w:rPr>
          <w:sz w:val="24"/>
        </w:rPr>
        <w:t>illus</w:t>
      </w:r>
      <w:proofErr w:type="spellEnd"/>
      <w:r w:rsidRPr="00CA1BAC">
        <w:rPr>
          <w:sz w:val="24"/>
        </w:rPr>
        <w:t>.</w:t>
      </w:r>
    </w:p>
    <w:p w:rsidR="00CA1BAC" w:rsidRPr="00CA1BAC" w:rsidRDefault="009A2E5C" w:rsidP="00CA1BAC">
      <w:pPr>
        <w:numPr>
          <w:ilvl w:val="0"/>
          <w:numId w:val="13"/>
        </w:numPr>
        <w:suppressAutoHyphens w:val="0"/>
        <w:ind w:left="360"/>
        <w:rPr>
          <w:sz w:val="24"/>
        </w:rPr>
      </w:pPr>
      <w:hyperlink r:id="rId10" w:history="1">
        <w:r w:rsidR="00CA1BAC" w:rsidRPr="00CA1BAC">
          <w:rPr>
            <w:rStyle w:val="a6"/>
            <w:sz w:val="24"/>
          </w:rPr>
          <w:t>http://www.soc.univ.kiev.ua/uk/course/matematichni-osnovi-analizu-socialnih-procesiv</w:t>
        </w:r>
      </w:hyperlink>
    </w:p>
    <w:p w:rsidR="00CA1BAC" w:rsidRPr="00CA1BAC" w:rsidRDefault="009A2E5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1" w:history="1">
        <w:r w:rsidR="00CA1BAC" w:rsidRPr="00CA1BAC">
          <w:rPr>
            <w:rStyle w:val="a6"/>
            <w:sz w:val="24"/>
          </w:rPr>
          <w:t>http://www.soc.univ.kiev.ua/uk/system/files/materials-closed/00mnozhyny.doc</w:t>
        </w:r>
      </w:hyperlink>
    </w:p>
    <w:p w:rsidR="00CA1BAC" w:rsidRPr="00CA1BAC" w:rsidRDefault="009A2E5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2" w:history="1">
        <w:r w:rsidR="00CA1BAC" w:rsidRPr="00CA1BAC">
          <w:rPr>
            <w:rStyle w:val="a6"/>
            <w:sz w:val="24"/>
          </w:rPr>
          <w:t>http://www.soc.univ.kiev.ua/uk/system/files/materials-closed/01chyslposl.doc</w:t>
        </w:r>
      </w:hyperlink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Introduction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to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Matrix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Algebra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Psychology</w:t>
      </w:r>
      <w:proofErr w:type="spellEnd"/>
      <w:r w:rsidRPr="00CA1BAC">
        <w:rPr>
          <w:sz w:val="24"/>
        </w:rPr>
        <w:t xml:space="preserve"> 7291: </w:t>
      </w:r>
      <w:proofErr w:type="spellStart"/>
      <w:r w:rsidRPr="00CA1BAC">
        <w:rPr>
          <w:sz w:val="24"/>
        </w:rPr>
        <w:t>Multivariate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Statistics</w:t>
      </w:r>
      <w:proofErr w:type="spellEnd"/>
      <w:r w:rsidRPr="00CA1BAC">
        <w:rPr>
          <w:sz w:val="24"/>
        </w:rPr>
        <w:t xml:space="preserve"> (</w:t>
      </w:r>
      <w:proofErr w:type="spellStart"/>
      <w:r w:rsidRPr="00CA1BAC">
        <w:rPr>
          <w:sz w:val="24"/>
        </w:rPr>
        <w:t>Carey</w:t>
      </w:r>
      <w:proofErr w:type="spellEnd"/>
      <w:r w:rsidRPr="00CA1BAC">
        <w:rPr>
          <w:sz w:val="24"/>
        </w:rPr>
        <w:t>) 8/27/98. http://ibgwww.colorado.edu/~carey/p7291dir/handouts/matrix.algebra.pdf</w:t>
      </w:r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rPr>
          <w:sz w:val="24"/>
        </w:rPr>
      </w:pPr>
      <w:proofErr w:type="spellStart"/>
      <w:r w:rsidRPr="00CA1BAC">
        <w:rPr>
          <w:sz w:val="24"/>
          <w:lang w:eastAsia="uk-UA"/>
        </w:rPr>
        <w:t>Kenneth</w:t>
      </w:r>
      <w:proofErr w:type="spellEnd"/>
      <w:r w:rsidRPr="00CA1BAC">
        <w:rPr>
          <w:sz w:val="24"/>
          <w:lang w:eastAsia="uk-UA"/>
        </w:rPr>
        <w:t xml:space="preserve"> H. </w:t>
      </w:r>
      <w:proofErr w:type="spellStart"/>
      <w:r w:rsidRPr="00CA1BAC">
        <w:rPr>
          <w:sz w:val="24"/>
          <w:lang w:eastAsia="uk-UA"/>
        </w:rPr>
        <w:t>Rosen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Discrete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Mathematics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and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Its</w:t>
      </w:r>
      <w:proofErr w:type="spellEnd"/>
      <w:r w:rsidRPr="00CA1BAC">
        <w:rPr>
          <w:sz w:val="24"/>
          <w:lang w:eastAsia="uk-UA"/>
        </w:rPr>
        <w:t xml:space="preserve"> </w:t>
      </w:r>
      <w:proofErr w:type="spellStart"/>
      <w:r w:rsidRPr="00CA1BAC">
        <w:rPr>
          <w:sz w:val="24"/>
          <w:lang w:eastAsia="uk-UA"/>
        </w:rPr>
        <w:t>Applications</w:t>
      </w:r>
      <w:proofErr w:type="spellEnd"/>
      <w:r w:rsidRPr="00CA1BAC">
        <w:rPr>
          <w:sz w:val="24"/>
          <w:lang w:eastAsia="uk-UA"/>
        </w:rPr>
        <w:t xml:space="preserve">. </w:t>
      </w:r>
      <w:r w:rsidRPr="00CA1BAC">
        <w:rPr>
          <w:i/>
          <w:iCs/>
          <w:sz w:val="24"/>
          <w:lang w:eastAsia="uk-UA"/>
        </w:rPr>
        <w:t xml:space="preserve">AT&amp;T </w:t>
      </w:r>
      <w:proofErr w:type="spellStart"/>
      <w:r w:rsidRPr="00CA1BAC">
        <w:rPr>
          <w:i/>
          <w:iCs/>
          <w:sz w:val="24"/>
          <w:lang w:eastAsia="uk-UA"/>
        </w:rPr>
        <w:t>Laboratories</w:t>
      </w:r>
      <w:proofErr w:type="spellEnd"/>
      <w:r w:rsidRPr="00CA1BAC">
        <w:rPr>
          <w:i/>
          <w:iCs/>
          <w:sz w:val="24"/>
          <w:lang w:eastAsia="uk-UA"/>
        </w:rPr>
        <w:t xml:space="preserve">. </w:t>
      </w:r>
      <w:r w:rsidRPr="00CA1BAC">
        <w:rPr>
          <w:sz w:val="24"/>
        </w:rPr>
        <w:t>ISBN: 0073383090</w:t>
      </w:r>
    </w:p>
    <w:p w:rsidR="00CA1BAC" w:rsidRPr="00CA1BAC" w:rsidRDefault="00CA1BA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>LINEAR ALGEBRA: MATRICES. http://www.colorado.edu/engineering/cas/courses.d/IFEM.d/IFEM.AppB.d/IFEM.AppB.pdf</w:t>
      </w:r>
    </w:p>
    <w:p w:rsidR="00CA1BAC" w:rsidRPr="00CA1BAC" w:rsidRDefault="009A2E5C" w:rsidP="00CA1BAC">
      <w:pPr>
        <w:numPr>
          <w:ilvl w:val="0"/>
          <w:numId w:val="13"/>
        </w:numPr>
        <w:suppressAutoHyphens w:val="0"/>
        <w:ind w:left="360"/>
        <w:jc w:val="both"/>
        <w:rPr>
          <w:sz w:val="24"/>
        </w:rPr>
      </w:pPr>
      <w:hyperlink r:id="rId13" w:history="1">
        <w:proofErr w:type="spellStart"/>
        <w:r w:rsidR="00CA1BAC" w:rsidRPr="00CA1BAC">
          <w:rPr>
            <w:sz w:val="24"/>
          </w:rPr>
          <w:t>Tom</w:t>
        </w:r>
        <w:proofErr w:type="spellEnd"/>
        <w:r w:rsidR="00CA1BAC" w:rsidRPr="00CA1BAC">
          <w:rPr>
            <w:sz w:val="24"/>
          </w:rPr>
          <w:t xml:space="preserve"> M. </w:t>
        </w:r>
        <w:proofErr w:type="spellStart"/>
        <w:r w:rsidR="00CA1BAC" w:rsidRPr="00CA1BAC">
          <w:rPr>
            <w:sz w:val="24"/>
          </w:rPr>
          <w:t>Apostol</w:t>
        </w:r>
        <w:proofErr w:type="spellEnd"/>
      </w:hyperlink>
      <w:r w:rsidR="00CA1BAC" w:rsidRPr="00CA1BAC">
        <w:rPr>
          <w:sz w:val="24"/>
        </w:rPr>
        <w:t xml:space="preserve">. </w:t>
      </w:r>
      <w:proofErr w:type="spellStart"/>
      <w:r w:rsidR="00CA1BAC" w:rsidRPr="00CA1BAC">
        <w:rPr>
          <w:sz w:val="24"/>
        </w:rPr>
        <w:t>Mathematical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Analysis</w:t>
      </w:r>
      <w:proofErr w:type="spellEnd"/>
      <w:r w:rsidR="00CA1BAC" w:rsidRPr="00CA1BAC">
        <w:rPr>
          <w:sz w:val="24"/>
        </w:rPr>
        <w:t xml:space="preserve">, </w:t>
      </w:r>
      <w:proofErr w:type="spellStart"/>
      <w:r w:rsidR="00CA1BAC" w:rsidRPr="00CA1BAC">
        <w:rPr>
          <w:sz w:val="24"/>
        </w:rPr>
        <w:t>Second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Edition</w:t>
      </w:r>
      <w:proofErr w:type="spellEnd"/>
      <w:r w:rsidR="00CA1BAC" w:rsidRPr="00CA1BAC">
        <w:rPr>
          <w:sz w:val="24"/>
        </w:rPr>
        <w:t xml:space="preserve">. </w:t>
      </w:r>
      <w:proofErr w:type="spellStart"/>
      <w:r w:rsidR="00CA1BAC" w:rsidRPr="00CA1BAC">
        <w:rPr>
          <w:sz w:val="24"/>
        </w:rPr>
        <w:t>Addison</w:t>
      </w:r>
      <w:proofErr w:type="spellEnd"/>
      <w:r w:rsidR="00CA1BAC" w:rsidRPr="00CA1BAC">
        <w:rPr>
          <w:sz w:val="24"/>
        </w:rPr>
        <w:t xml:space="preserve"> </w:t>
      </w:r>
      <w:proofErr w:type="spellStart"/>
      <w:r w:rsidR="00CA1BAC" w:rsidRPr="00CA1BAC">
        <w:rPr>
          <w:sz w:val="24"/>
        </w:rPr>
        <w:t>Wesley</w:t>
      </w:r>
      <w:proofErr w:type="spellEnd"/>
      <w:r w:rsidR="00CA1BAC" w:rsidRPr="00CA1BAC">
        <w:rPr>
          <w:sz w:val="24"/>
        </w:rPr>
        <w:t>. 492 p ISBN-13: 978-0201002881</w:t>
      </w:r>
    </w:p>
    <w:p w:rsidR="00FA5FA2" w:rsidRPr="00CA1BAC" w:rsidRDefault="00FA5FA2" w:rsidP="00CA1BAC">
      <w:pPr>
        <w:jc w:val="both"/>
        <w:rPr>
          <w:sz w:val="24"/>
        </w:rPr>
      </w:pPr>
    </w:p>
    <w:p w:rsidR="00FA5FA2" w:rsidRPr="00CA1BAC" w:rsidRDefault="00FA5FA2" w:rsidP="00CA1BAC">
      <w:pPr>
        <w:spacing w:before="120"/>
        <w:jc w:val="both"/>
        <w:rPr>
          <w:b/>
          <w:bCs/>
          <w:i/>
          <w:iCs/>
          <w:sz w:val="24"/>
        </w:rPr>
      </w:pPr>
      <w:r w:rsidRPr="00CA1BAC">
        <w:rPr>
          <w:b/>
          <w:bCs/>
          <w:i/>
          <w:iCs/>
          <w:sz w:val="24"/>
        </w:rPr>
        <w:lastRenderedPageBreak/>
        <w:t>Додаткова: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Гаращенко</w:t>
      </w:r>
      <w:proofErr w:type="spellEnd"/>
      <w:r w:rsidRPr="00CA1BAC">
        <w:rPr>
          <w:sz w:val="24"/>
        </w:rPr>
        <w:t xml:space="preserve"> Ф.Г., Матвієнко В.Т. Диференціальні рівняння: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посібник / Київський національний ун-т ім. Тараса Шевченка. — К. : ВПЦ "Київський ун-т", 2002. — 176с. — </w:t>
      </w:r>
      <w:proofErr w:type="spellStart"/>
      <w:r w:rsidRPr="00CA1BAC">
        <w:rPr>
          <w:sz w:val="24"/>
        </w:rPr>
        <w:t>Бібліогр</w:t>
      </w:r>
      <w:proofErr w:type="spellEnd"/>
      <w:r w:rsidRPr="00CA1BAC">
        <w:rPr>
          <w:sz w:val="24"/>
        </w:rPr>
        <w:t>.: с. 171.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rPr>
          <w:sz w:val="24"/>
        </w:rPr>
      </w:pPr>
      <w:r w:rsidRPr="00CA1BAC">
        <w:rPr>
          <w:sz w:val="24"/>
        </w:rPr>
        <w:t xml:space="preserve">Іванов Б.Н. </w:t>
      </w:r>
      <w:proofErr w:type="spellStart"/>
      <w:r w:rsidRPr="00CA1BAC">
        <w:rPr>
          <w:sz w:val="24"/>
        </w:rPr>
        <w:t>Дискретная</w:t>
      </w:r>
      <w:proofErr w:type="spellEnd"/>
      <w:r w:rsidRPr="00CA1BAC">
        <w:rPr>
          <w:sz w:val="24"/>
        </w:rPr>
        <w:t xml:space="preserve"> математика. </w:t>
      </w:r>
      <w:proofErr w:type="spellStart"/>
      <w:r w:rsidRPr="00CA1BAC">
        <w:rPr>
          <w:sz w:val="24"/>
        </w:rPr>
        <w:t>Алгоритмы</w:t>
      </w:r>
      <w:proofErr w:type="spellEnd"/>
      <w:r w:rsidRPr="00CA1BAC">
        <w:rPr>
          <w:sz w:val="24"/>
        </w:rPr>
        <w:t xml:space="preserve"> и </w:t>
      </w:r>
      <w:proofErr w:type="spellStart"/>
      <w:r w:rsidRPr="00CA1BAC">
        <w:rPr>
          <w:sz w:val="24"/>
        </w:rPr>
        <w:t>программы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Учеб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. – М.: </w:t>
      </w:r>
      <w:proofErr w:type="spellStart"/>
      <w:r w:rsidRPr="00CA1BAC">
        <w:rPr>
          <w:sz w:val="24"/>
        </w:rPr>
        <w:t>Лаборатория</w:t>
      </w:r>
      <w:proofErr w:type="spellEnd"/>
      <w:r w:rsidRPr="00CA1BAC">
        <w:rPr>
          <w:sz w:val="24"/>
        </w:rPr>
        <w:t xml:space="preserve"> базових знаний, 2001. – 288с.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Ковальчук Б.В., Шіпка Й.Г. Математичний аналіз: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посіб</w:t>
      </w:r>
      <w:proofErr w:type="spellEnd"/>
      <w:r w:rsidRPr="00CA1BAC">
        <w:rPr>
          <w:sz w:val="24"/>
        </w:rPr>
        <w:t xml:space="preserve">. / Львівський національний ун-т ім. Івана Франка. — Л. : Видавничий центр ЛНУ </w:t>
      </w:r>
      <w:proofErr w:type="spellStart"/>
      <w:r w:rsidRPr="00CA1BAC">
        <w:rPr>
          <w:sz w:val="24"/>
        </w:rPr>
        <w:t>ім.І</w:t>
      </w:r>
      <w:proofErr w:type="spellEnd"/>
      <w:r w:rsidRPr="00CA1BAC">
        <w:rPr>
          <w:sz w:val="24"/>
        </w:rPr>
        <w:t>. Франка, 2002. — 270с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Литвинюк</w:t>
      </w:r>
      <w:proofErr w:type="spellEnd"/>
      <w:r w:rsidRPr="00CA1BAC">
        <w:rPr>
          <w:sz w:val="24"/>
        </w:rPr>
        <w:t xml:space="preserve"> В.П. Диференціальні рівняння. Ряди: </w:t>
      </w:r>
      <w:proofErr w:type="spellStart"/>
      <w:r w:rsidRPr="00CA1BAC">
        <w:rPr>
          <w:sz w:val="24"/>
        </w:rPr>
        <w:t>Навч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посіб</w:t>
      </w:r>
      <w:proofErr w:type="spellEnd"/>
      <w:r w:rsidRPr="00CA1BAC">
        <w:rPr>
          <w:sz w:val="24"/>
        </w:rPr>
        <w:t xml:space="preserve">. з вищої математики для </w:t>
      </w:r>
      <w:proofErr w:type="spellStart"/>
      <w:r w:rsidRPr="00CA1BAC">
        <w:rPr>
          <w:sz w:val="24"/>
        </w:rPr>
        <w:t>студ</w:t>
      </w:r>
      <w:proofErr w:type="spellEnd"/>
      <w:r w:rsidRPr="00CA1BAC">
        <w:rPr>
          <w:sz w:val="24"/>
        </w:rPr>
        <w:t xml:space="preserve">. напряму </w:t>
      </w:r>
      <w:proofErr w:type="spellStart"/>
      <w:r w:rsidRPr="00CA1BAC">
        <w:rPr>
          <w:sz w:val="24"/>
        </w:rPr>
        <w:t>підгот</w:t>
      </w:r>
      <w:proofErr w:type="spellEnd"/>
      <w:r w:rsidRPr="00CA1BAC">
        <w:rPr>
          <w:sz w:val="24"/>
        </w:rPr>
        <w:t xml:space="preserve">. 0708 - "Екологія" / Вінницький національний технічний ун-т — Вінниця : ВНТУ, 2003. — 81с. — </w:t>
      </w:r>
      <w:proofErr w:type="spellStart"/>
      <w:r w:rsidRPr="00CA1BAC">
        <w:rPr>
          <w:sz w:val="24"/>
        </w:rPr>
        <w:t>Бібліогр</w:t>
      </w:r>
      <w:proofErr w:type="spellEnd"/>
      <w:r w:rsidRPr="00CA1BAC">
        <w:rPr>
          <w:sz w:val="24"/>
        </w:rPr>
        <w:t>.: с. 80.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Ляшко И.И., Боярчук А.К., Гай Я.Г., Головач Г.П. </w:t>
      </w:r>
      <w:proofErr w:type="spellStart"/>
      <w:r w:rsidRPr="00CA1BAC">
        <w:rPr>
          <w:sz w:val="24"/>
        </w:rPr>
        <w:t>Справочное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 по </w:t>
      </w:r>
      <w:proofErr w:type="spellStart"/>
      <w:r w:rsidRPr="00CA1BAC">
        <w:rPr>
          <w:sz w:val="24"/>
        </w:rPr>
        <w:t>высшей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математике</w:t>
      </w:r>
      <w:proofErr w:type="spellEnd"/>
      <w:r w:rsidRPr="00CA1BAC">
        <w:rPr>
          <w:sz w:val="24"/>
        </w:rPr>
        <w:t xml:space="preserve">: В 5 т. — </w:t>
      </w:r>
      <w:proofErr w:type="spellStart"/>
      <w:r w:rsidRPr="00CA1BAC">
        <w:rPr>
          <w:sz w:val="24"/>
        </w:rPr>
        <w:t>Новое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изд</w:t>
      </w:r>
      <w:proofErr w:type="spellEnd"/>
      <w:r w:rsidRPr="00CA1BAC">
        <w:rPr>
          <w:sz w:val="24"/>
        </w:rPr>
        <w:t xml:space="preserve">., </w:t>
      </w:r>
      <w:proofErr w:type="spellStart"/>
      <w:r w:rsidRPr="00CA1BAC">
        <w:rPr>
          <w:sz w:val="24"/>
        </w:rPr>
        <w:t>испр</w:t>
      </w:r>
      <w:proofErr w:type="spellEnd"/>
      <w:r w:rsidRPr="00CA1BAC">
        <w:rPr>
          <w:sz w:val="24"/>
        </w:rPr>
        <w:t xml:space="preserve">. и </w:t>
      </w:r>
      <w:proofErr w:type="spellStart"/>
      <w:r w:rsidRPr="00CA1BAC">
        <w:rPr>
          <w:sz w:val="24"/>
        </w:rPr>
        <w:t>существенно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доп</w:t>
      </w:r>
      <w:proofErr w:type="spellEnd"/>
      <w:r w:rsidRPr="00CA1BAC">
        <w:rPr>
          <w:sz w:val="24"/>
        </w:rPr>
        <w:t xml:space="preserve">. — М. : </w:t>
      </w:r>
      <w:proofErr w:type="spellStart"/>
      <w:r w:rsidRPr="00CA1BAC">
        <w:rPr>
          <w:sz w:val="24"/>
        </w:rPr>
        <w:t>Эдитория</w:t>
      </w:r>
      <w:proofErr w:type="spellEnd"/>
      <w:r w:rsidRPr="00CA1BAC">
        <w:rPr>
          <w:sz w:val="24"/>
        </w:rPr>
        <w:t xml:space="preserve"> УРСС, 2001.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proofErr w:type="spellStart"/>
      <w:r w:rsidRPr="00CA1BAC">
        <w:rPr>
          <w:sz w:val="24"/>
        </w:rPr>
        <w:t>Проскуряков</w:t>
      </w:r>
      <w:proofErr w:type="spellEnd"/>
      <w:r w:rsidRPr="00CA1BAC">
        <w:rPr>
          <w:sz w:val="24"/>
        </w:rPr>
        <w:t xml:space="preserve"> И. В., </w:t>
      </w:r>
      <w:proofErr w:type="spellStart"/>
      <w:r w:rsidRPr="00CA1BAC">
        <w:rPr>
          <w:sz w:val="24"/>
        </w:rPr>
        <w:t>Сборник</w:t>
      </w:r>
      <w:proofErr w:type="spellEnd"/>
      <w:r w:rsidRPr="00CA1BAC">
        <w:rPr>
          <w:sz w:val="24"/>
        </w:rPr>
        <w:t xml:space="preserve"> задач по </w:t>
      </w:r>
      <w:proofErr w:type="spellStart"/>
      <w:r w:rsidRPr="00CA1BAC">
        <w:rPr>
          <w:sz w:val="24"/>
        </w:rPr>
        <w:t>линейной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алгебре</w:t>
      </w:r>
      <w:proofErr w:type="spellEnd"/>
      <w:r w:rsidRPr="00CA1BAC">
        <w:rPr>
          <w:sz w:val="24"/>
        </w:rPr>
        <w:t>.- Москва: Наука." 1974</w:t>
      </w:r>
    </w:p>
    <w:p w:rsidR="00CA1BAC" w:rsidRPr="00CA1BAC" w:rsidRDefault="00CA1BAC" w:rsidP="00CA1BAC">
      <w:pPr>
        <w:numPr>
          <w:ilvl w:val="0"/>
          <w:numId w:val="14"/>
        </w:numPr>
        <w:suppressAutoHyphens w:val="0"/>
        <w:ind w:left="360"/>
        <w:jc w:val="both"/>
        <w:rPr>
          <w:sz w:val="24"/>
        </w:rPr>
      </w:pPr>
      <w:r w:rsidRPr="00CA1BAC">
        <w:rPr>
          <w:sz w:val="24"/>
        </w:rPr>
        <w:t xml:space="preserve">Серебряков А.В. </w:t>
      </w:r>
      <w:proofErr w:type="spellStart"/>
      <w:r w:rsidRPr="00CA1BAC">
        <w:rPr>
          <w:sz w:val="24"/>
        </w:rPr>
        <w:t>Введение</w:t>
      </w:r>
      <w:proofErr w:type="spellEnd"/>
      <w:r w:rsidRPr="00CA1BAC">
        <w:rPr>
          <w:sz w:val="24"/>
        </w:rPr>
        <w:t xml:space="preserve"> в </w:t>
      </w:r>
      <w:proofErr w:type="spellStart"/>
      <w:r w:rsidRPr="00CA1BAC">
        <w:rPr>
          <w:sz w:val="24"/>
        </w:rPr>
        <w:t>теорию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графов</w:t>
      </w:r>
      <w:proofErr w:type="spellEnd"/>
      <w:r w:rsidRPr="00CA1BAC">
        <w:rPr>
          <w:sz w:val="24"/>
        </w:rPr>
        <w:t xml:space="preserve">: </w:t>
      </w:r>
      <w:proofErr w:type="spellStart"/>
      <w:r w:rsidRPr="00CA1BAC">
        <w:rPr>
          <w:sz w:val="24"/>
        </w:rPr>
        <w:t>Учеб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пособие</w:t>
      </w:r>
      <w:proofErr w:type="spellEnd"/>
      <w:r w:rsidRPr="00CA1BAC">
        <w:rPr>
          <w:sz w:val="24"/>
        </w:rPr>
        <w:t xml:space="preserve"> для </w:t>
      </w:r>
      <w:proofErr w:type="spellStart"/>
      <w:r w:rsidRPr="00CA1BAC">
        <w:rPr>
          <w:sz w:val="24"/>
        </w:rPr>
        <w:t>студ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всех</w:t>
      </w:r>
      <w:proofErr w:type="spellEnd"/>
      <w:r w:rsidRPr="00CA1BAC">
        <w:rPr>
          <w:sz w:val="24"/>
        </w:rPr>
        <w:t xml:space="preserve"> спец. / </w:t>
      </w:r>
      <w:proofErr w:type="spellStart"/>
      <w:r w:rsidRPr="00CA1BAC">
        <w:rPr>
          <w:sz w:val="24"/>
        </w:rPr>
        <w:t>Саратовский</w:t>
      </w:r>
      <w:proofErr w:type="spellEnd"/>
      <w:r w:rsidRPr="00CA1BAC">
        <w:rPr>
          <w:sz w:val="24"/>
        </w:rPr>
        <w:t xml:space="preserve"> </w:t>
      </w:r>
      <w:proofErr w:type="spellStart"/>
      <w:r w:rsidRPr="00CA1BAC">
        <w:rPr>
          <w:sz w:val="24"/>
        </w:rPr>
        <w:t>гос</w:t>
      </w:r>
      <w:proofErr w:type="spellEnd"/>
      <w:r w:rsidRPr="00CA1BAC">
        <w:rPr>
          <w:sz w:val="24"/>
        </w:rPr>
        <w:t xml:space="preserve">. </w:t>
      </w:r>
      <w:proofErr w:type="spellStart"/>
      <w:r w:rsidRPr="00CA1BAC">
        <w:rPr>
          <w:sz w:val="24"/>
        </w:rPr>
        <w:t>технический</w:t>
      </w:r>
      <w:proofErr w:type="spellEnd"/>
      <w:r w:rsidRPr="00CA1BAC">
        <w:rPr>
          <w:sz w:val="24"/>
        </w:rPr>
        <w:t xml:space="preserve"> ун-т. — Саратов, 2001. — 36с. : рис. — ISBN 5-7433-0802-0.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 xml:space="preserve">10. Додаткові ресурси </w:t>
      </w:r>
      <w:r w:rsidRPr="00491AC8">
        <w:rPr>
          <w:sz w:val="24"/>
        </w:rPr>
        <w:t>(за наявності)</w:t>
      </w:r>
      <w:r w:rsidRPr="00491AC8">
        <w:rPr>
          <w:b/>
          <w:sz w:val="24"/>
        </w:rPr>
        <w:t>:</w:t>
      </w:r>
    </w:p>
    <w:p w:rsidR="000A34F7" w:rsidRPr="00491AC8" w:rsidRDefault="009A2E5C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14" w:history="1">
        <w:r w:rsidR="000A34F7" w:rsidRPr="00491AC8">
          <w:rPr>
            <w:sz w:val="24"/>
          </w:rPr>
          <w:t>http://moodle.soc.univ.kiev.ua/course/view.php</w:t>
        </w:r>
      </w:hyperlink>
    </w:p>
    <w:p w:rsidR="000A34F7" w:rsidRPr="00491AC8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491AC8" w:rsidSect="00F824AE">
      <w:footerReference w:type="default" r:id="rId15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5C" w:rsidRDefault="009A2E5C">
      <w:r>
        <w:separator/>
      </w:r>
    </w:p>
  </w:endnote>
  <w:endnote w:type="continuationSeparator" w:id="0">
    <w:p w:rsidR="009A2E5C" w:rsidRDefault="009A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F61DEA" w:rsidRPr="00F61DEA">
      <w:rPr>
        <w:noProof/>
        <w:lang w:val="ru-RU"/>
      </w:rPr>
      <w:t>7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5C" w:rsidRDefault="009A2E5C">
      <w:r>
        <w:separator/>
      </w:r>
    </w:p>
  </w:footnote>
  <w:footnote w:type="continuationSeparator" w:id="0">
    <w:p w:rsidR="009A2E5C" w:rsidRDefault="009A2E5C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F1293"/>
    <w:rsid w:val="001056B5"/>
    <w:rsid w:val="00112FED"/>
    <w:rsid w:val="001321B0"/>
    <w:rsid w:val="001A7D16"/>
    <w:rsid w:val="00231532"/>
    <w:rsid w:val="0025067D"/>
    <w:rsid w:val="00290567"/>
    <w:rsid w:val="002B1A31"/>
    <w:rsid w:val="002C529F"/>
    <w:rsid w:val="002F072B"/>
    <w:rsid w:val="00312307"/>
    <w:rsid w:val="00315671"/>
    <w:rsid w:val="003A27AF"/>
    <w:rsid w:val="00430190"/>
    <w:rsid w:val="00490103"/>
    <w:rsid w:val="00491AC8"/>
    <w:rsid w:val="004A696D"/>
    <w:rsid w:val="004B6802"/>
    <w:rsid w:val="00502CD3"/>
    <w:rsid w:val="005B7864"/>
    <w:rsid w:val="005C7EC2"/>
    <w:rsid w:val="00603C7F"/>
    <w:rsid w:val="006444CD"/>
    <w:rsid w:val="0065193B"/>
    <w:rsid w:val="00696961"/>
    <w:rsid w:val="006B5C03"/>
    <w:rsid w:val="00711392"/>
    <w:rsid w:val="007640E3"/>
    <w:rsid w:val="007D0586"/>
    <w:rsid w:val="007F0884"/>
    <w:rsid w:val="007F2DCD"/>
    <w:rsid w:val="00921A23"/>
    <w:rsid w:val="00975FB2"/>
    <w:rsid w:val="00987E21"/>
    <w:rsid w:val="009A2E5C"/>
    <w:rsid w:val="009C311E"/>
    <w:rsid w:val="00A23A37"/>
    <w:rsid w:val="00A53726"/>
    <w:rsid w:val="00AA566B"/>
    <w:rsid w:val="00AA5EED"/>
    <w:rsid w:val="00B27DB9"/>
    <w:rsid w:val="00B67B13"/>
    <w:rsid w:val="00B80889"/>
    <w:rsid w:val="00B87C39"/>
    <w:rsid w:val="00BC2877"/>
    <w:rsid w:val="00BD0EDC"/>
    <w:rsid w:val="00C1090F"/>
    <w:rsid w:val="00C235DC"/>
    <w:rsid w:val="00C31C14"/>
    <w:rsid w:val="00C37FA8"/>
    <w:rsid w:val="00C73BAF"/>
    <w:rsid w:val="00CA1BAC"/>
    <w:rsid w:val="00CB7791"/>
    <w:rsid w:val="00CC3D16"/>
    <w:rsid w:val="00D85DB1"/>
    <w:rsid w:val="00E062AE"/>
    <w:rsid w:val="00EA2AE8"/>
    <w:rsid w:val="00EE1380"/>
    <w:rsid w:val="00EE1843"/>
    <w:rsid w:val="00F01FB6"/>
    <w:rsid w:val="00F163AA"/>
    <w:rsid w:val="00F61DEA"/>
    <w:rsid w:val="00F824AE"/>
    <w:rsid w:val="00F90465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azon.com/Tom-M.-Apostol/e/B001IR1TK4/ref=ntt_athr_dp_pel_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c.univ.kiev.ua/uk/system/files/materials-closed/01chyslposl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.univ.kiev.ua/uk/system/files/materials-closed/00mnozhyny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oc.univ.kiev.ua/uk/course/matematichni-osnovi-analizu-socialnih-procesi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er.com/series/136" TargetMode="External"/><Relationship Id="rId14" Type="http://schemas.openxmlformats.org/officeDocument/2006/relationships/hyperlink" Target="http://moodle.soc.univ.kiev.ua/course/view.php?id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BA2D-F734-4BF3-801E-231BB2D4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6087</Words>
  <Characters>3470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28</cp:revision>
  <cp:lastPrinted>2017-07-12T09:32:00Z</cp:lastPrinted>
  <dcterms:created xsi:type="dcterms:W3CDTF">2017-08-01T14:07:00Z</dcterms:created>
  <dcterms:modified xsi:type="dcterms:W3CDTF">2020-10-18T03:21:00Z</dcterms:modified>
</cp:coreProperties>
</file>